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D91F" w14:textId="77777777" w:rsidR="00892F2B" w:rsidRPr="00892F2B" w:rsidRDefault="00892F2B" w:rsidP="00892F2B">
      <w:pPr>
        <w:kinsoku w:val="0"/>
        <w:overflowPunct w:val="0"/>
        <w:autoSpaceDE w:val="0"/>
        <w:autoSpaceDN w:val="0"/>
        <w:adjustRightInd w:val="0"/>
        <w:spacing w:before="83" w:after="0" w:line="240" w:lineRule="auto"/>
        <w:jc w:val="center"/>
        <w:rPr>
          <w:rFonts w:ascii="Arial" w:hAnsi="Arial" w:cs="Arial"/>
          <w:b/>
          <w:bCs/>
          <w:kern w:val="0"/>
        </w:rPr>
      </w:pPr>
      <w:r w:rsidRPr="00892F2B">
        <w:rPr>
          <w:rFonts w:ascii="Arial" w:hAnsi="Arial" w:cs="Arial"/>
          <w:b/>
          <w:bCs/>
          <w:kern w:val="0"/>
        </w:rPr>
        <w:t>FEDERAL EQUAL EMPLOYMENT OPPORTUNITY (EO 11246)</w:t>
      </w:r>
    </w:p>
    <w:p w14:paraId="7FA3C024" w14:textId="77777777" w:rsidR="00892F2B" w:rsidRDefault="00892F2B" w:rsidP="00892F2B">
      <w:pPr>
        <w:kinsoku w:val="0"/>
        <w:overflowPunct w:val="0"/>
        <w:autoSpaceDE w:val="0"/>
        <w:autoSpaceDN w:val="0"/>
        <w:adjustRightInd w:val="0"/>
        <w:spacing w:before="83" w:after="0" w:line="240" w:lineRule="auto"/>
        <w:jc w:val="center"/>
        <w:rPr>
          <w:rFonts w:ascii="Arial" w:hAnsi="Arial" w:cs="Arial"/>
          <w:b/>
          <w:bCs/>
          <w:kern w:val="0"/>
          <w:sz w:val="20"/>
          <w:szCs w:val="20"/>
        </w:rPr>
      </w:pPr>
      <w:r w:rsidRPr="00892F2B">
        <w:rPr>
          <w:rFonts w:ascii="Arial" w:hAnsi="Arial" w:cs="Arial"/>
          <w:b/>
          <w:bCs/>
          <w:kern w:val="0"/>
        </w:rPr>
        <w:t>CONSTRUCTION CONTRACT SPECIFICATIONS (41 CFR 60-4.3)</w:t>
      </w:r>
      <w:r w:rsidRPr="00892F2B">
        <w:rPr>
          <w:rFonts w:ascii="Arial" w:hAnsi="Arial" w:cs="Arial"/>
          <w:b/>
          <w:bCs/>
          <w:kern w:val="0"/>
          <w:sz w:val="20"/>
          <w:szCs w:val="20"/>
        </w:rPr>
        <w:t xml:space="preserve"> </w:t>
      </w:r>
    </w:p>
    <w:p w14:paraId="6F7CB5DB" w14:textId="409718EB" w:rsidR="00A30A4F" w:rsidRPr="00A30A4F" w:rsidRDefault="00A30A4F" w:rsidP="00892F2B">
      <w:pPr>
        <w:kinsoku w:val="0"/>
        <w:overflowPunct w:val="0"/>
        <w:autoSpaceDE w:val="0"/>
        <w:autoSpaceDN w:val="0"/>
        <w:adjustRightInd w:val="0"/>
        <w:spacing w:before="83" w:after="0" w:line="240" w:lineRule="auto"/>
        <w:jc w:val="center"/>
        <w:rPr>
          <w:rFonts w:ascii="Arial" w:hAnsi="Arial" w:cs="Arial"/>
          <w:kern w:val="0"/>
          <w:sz w:val="20"/>
          <w:szCs w:val="20"/>
        </w:rPr>
      </w:pPr>
      <w:r w:rsidRPr="00A30A4F">
        <w:rPr>
          <w:rFonts w:ascii="Arial" w:hAnsi="Arial" w:cs="Arial"/>
          <w:kern w:val="0"/>
          <w:sz w:val="20"/>
          <w:szCs w:val="20"/>
        </w:rPr>
        <w:t>(Applicable to construction contracts/sub-contracts exceeding $10,000)</w:t>
      </w:r>
    </w:p>
    <w:p w14:paraId="771549CF" w14:textId="77777777" w:rsidR="000F1B5F" w:rsidRDefault="000F1B5F" w:rsidP="000F1B5F">
      <w:pPr>
        <w:kinsoku w:val="0"/>
        <w:overflowPunct w:val="0"/>
        <w:autoSpaceDE w:val="0"/>
        <w:autoSpaceDN w:val="0"/>
        <w:adjustRightInd w:val="0"/>
        <w:spacing w:after="0" w:line="201" w:lineRule="exact"/>
        <w:ind w:left="40"/>
        <w:rPr>
          <w:rFonts w:ascii="Arial" w:hAnsi="Arial" w:cs="Arial"/>
          <w:kern w:val="0"/>
          <w:sz w:val="18"/>
          <w:szCs w:val="18"/>
        </w:rPr>
      </w:pPr>
    </w:p>
    <w:p w14:paraId="7D890F5F" w14:textId="77777777" w:rsidR="00892F2B" w:rsidRPr="00892F2B" w:rsidRDefault="00892F2B" w:rsidP="00892F2B">
      <w:pPr>
        <w:numPr>
          <w:ilvl w:val="0"/>
          <w:numId w:val="2"/>
        </w:numPr>
        <w:tabs>
          <w:tab w:val="left" w:pos="838"/>
        </w:tabs>
        <w:kinsoku w:val="0"/>
        <w:overflowPunct w:val="0"/>
        <w:autoSpaceDE w:val="0"/>
        <w:autoSpaceDN w:val="0"/>
        <w:adjustRightInd w:val="0"/>
        <w:spacing w:before="121" w:after="0" w:line="240" w:lineRule="auto"/>
        <w:ind w:left="838" w:hanging="718"/>
        <w:rPr>
          <w:rFonts w:ascii="Arial" w:hAnsi="Arial" w:cs="Arial"/>
          <w:color w:val="000000"/>
          <w:kern w:val="0"/>
          <w:sz w:val="20"/>
          <w:szCs w:val="20"/>
        </w:rPr>
      </w:pPr>
      <w:r w:rsidRPr="00892F2B">
        <w:rPr>
          <w:rFonts w:ascii="Arial" w:hAnsi="Arial" w:cs="Arial"/>
          <w:kern w:val="0"/>
          <w:sz w:val="20"/>
          <w:szCs w:val="20"/>
        </w:rPr>
        <w:t>As used in these specifications: (</w:t>
      </w:r>
      <w:hyperlink r:id="rId7" w:history="1">
        <w:r w:rsidRPr="00892F2B">
          <w:rPr>
            <w:rFonts w:ascii="Arial" w:hAnsi="Arial" w:cs="Arial"/>
            <w:color w:val="0000FF"/>
            <w:kern w:val="0"/>
            <w:sz w:val="20"/>
            <w:szCs w:val="20"/>
            <w:u w:val="single"/>
          </w:rPr>
          <w:t>41 CFR 60-4.3</w:t>
        </w:r>
      </w:hyperlink>
      <w:r w:rsidRPr="00892F2B">
        <w:rPr>
          <w:rFonts w:ascii="Arial" w:hAnsi="Arial" w:cs="Arial"/>
          <w:color w:val="000000"/>
          <w:kern w:val="0"/>
          <w:sz w:val="20"/>
          <w:szCs w:val="20"/>
        </w:rPr>
        <w:t>)</w:t>
      </w:r>
    </w:p>
    <w:p w14:paraId="0E1FB077" w14:textId="77777777" w:rsidR="00892F2B" w:rsidRPr="00892F2B" w:rsidRDefault="00892F2B" w:rsidP="00892F2B">
      <w:pPr>
        <w:numPr>
          <w:ilvl w:val="1"/>
          <w:numId w:val="2"/>
        </w:numPr>
        <w:tabs>
          <w:tab w:val="left" w:pos="1198"/>
        </w:tabs>
        <w:kinsoku w:val="0"/>
        <w:overflowPunct w:val="0"/>
        <w:autoSpaceDE w:val="0"/>
        <w:autoSpaceDN w:val="0"/>
        <w:adjustRightInd w:val="0"/>
        <w:spacing w:before="119" w:after="0" w:line="240" w:lineRule="auto"/>
        <w:ind w:left="1198" w:hanging="358"/>
        <w:rPr>
          <w:rFonts w:ascii="Arial" w:hAnsi="Arial" w:cs="Arial"/>
          <w:kern w:val="0"/>
          <w:sz w:val="20"/>
          <w:szCs w:val="20"/>
        </w:rPr>
      </w:pPr>
      <w:r w:rsidRPr="00892F2B">
        <w:rPr>
          <w:rFonts w:ascii="Arial" w:hAnsi="Arial" w:cs="Arial"/>
          <w:kern w:val="0"/>
          <w:sz w:val="20"/>
          <w:szCs w:val="20"/>
        </w:rPr>
        <w:t>"Covered area" means the geographical area described in the solicitation from which this contract resulted.</w:t>
      </w:r>
    </w:p>
    <w:p w14:paraId="70C18FEE" w14:textId="77777777" w:rsidR="00892F2B" w:rsidRPr="00892F2B" w:rsidRDefault="00892F2B" w:rsidP="00892F2B">
      <w:pPr>
        <w:numPr>
          <w:ilvl w:val="1"/>
          <w:numId w:val="2"/>
        </w:numPr>
        <w:tabs>
          <w:tab w:val="left" w:pos="1199"/>
        </w:tabs>
        <w:kinsoku w:val="0"/>
        <w:overflowPunct w:val="0"/>
        <w:autoSpaceDE w:val="0"/>
        <w:autoSpaceDN w:val="0"/>
        <w:adjustRightInd w:val="0"/>
        <w:spacing w:after="0" w:line="240" w:lineRule="auto"/>
        <w:ind w:right="494"/>
        <w:rPr>
          <w:rFonts w:ascii="Arial" w:hAnsi="Arial" w:cs="Arial"/>
          <w:kern w:val="0"/>
          <w:sz w:val="20"/>
          <w:szCs w:val="20"/>
        </w:rPr>
      </w:pPr>
      <w:r w:rsidRPr="00892F2B">
        <w:rPr>
          <w:rFonts w:ascii="Arial" w:hAnsi="Arial" w:cs="Arial"/>
          <w:kern w:val="0"/>
          <w:sz w:val="20"/>
          <w:szCs w:val="20"/>
        </w:rPr>
        <w:t>"Director" means Director, Office of Federal Contract Compliance Programs, United States Department of Labor, or any person to whom the Director delegates authority.</w:t>
      </w:r>
    </w:p>
    <w:p w14:paraId="4CBBA156" w14:textId="77777777" w:rsidR="00892F2B" w:rsidRPr="00892F2B" w:rsidRDefault="00892F2B" w:rsidP="00892F2B">
      <w:pPr>
        <w:numPr>
          <w:ilvl w:val="1"/>
          <w:numId w:val="2"/>
        </w:numPr>
        <w:tabs>
          <w:tab w:val="left" w:pos="1199"/>
        </w:tabs>
        <w:kinsoku w:val="0"/>
        <w:overflowPunct w:val="0"/>
        <w:autoSpaceDE w:val="0"/>
        <w:autoSpaceDN w:val="0"/>
        <w:adjustRightInd w:val="0"/>
        <w:spacing w:after="0" w:line="240" w:lineRule="auto"/>
        <w:ind w:right="911"/>
        <w:rPr>
          <w:rFonts w:ascii="Arial" w:hAnsi="Arial" w:cs="Arial"/>
          <w:kern w:val="0"/>
          <w:sz w:val="20"/>
          <w:szCs w:val="20"/>
        </w:rPr>
      </w:pPr>
      <w:r w:rsidRPr="00892F2B">
        <w:rPr>
          <w:rFonts w:ascii="Arial" w:hAnsi="Arial" w:cs="Arial"/>
          <w:kern w:val="0"/>
          <w:sz w:val="20"/>
          <w:szCs w:val="20"/>
        </w:rPr>
        <w:t>"Employer Identification Number" means the Federal Social Security number used on the Employer's Quarterly Federal Tax Return, U.S. Treasury Department Form 941.</w:t>
      </w:r>
    </w:p>
    <w:p w14:paraId="55292E17" w14:textId="77777777" w:rsidR="00892F2B" w:rsidRPr="00892F2B" w:rsidRDefault="00892F2B" w:rsidP="00892F2B">
      <w:pPr>
        <w:numPr>
          <w:ilvl w:val="1"/>
          <w:numId w:val="2"/>
        </w:numPr>
        <w:tabs>
          <w:tab w:val="left" w:pos="1198"/>
        </w:tabs>
        <w:kinsoku w:val="0"/>
        <w:overflowPunct w:val="0"/>
        <w:autoSpaceDE w:val="0"/>
        <w:autoSpaceDN w:val="0"/>
        <w:adjustRightInd w:val="0"/>
        <w:spacing w:after="0" w:line="230" w:lineRule="exact"/>
        <w:ind w:left="1198" w:hanging="358"/>
        <w:rPr>
          <w:rFonts w:ascii="Arial" w:hAnsi="Arial" w:cs="Arial"/>
          <w:kern w:val="0"/>
          <w:sz w:val="20"/>
          <w:szCs w:val="20"/>
        </w:rPr>
      </w:pPr>
      <w:r w:rsidRPr="00892F2B">
        <w:rPr>
          <w:rFonts w:ascii="Arial" w:hAnsi="Arial" w:cs="Arial"/>
          <w:kern w:val="0"/>
          <w:sz w:val="20"/>
          <w:szCs w:val="20"/>
        </w:rPr>
        <w:t>"Minority" includes:</w:t>
      </w:r>
    </w:p>
    <w:p w14:paraId="27DA1DFF" w14:textId="77777777" w:rsidR="00892F2B" w:rsidRPr="00892F2B" w:rsidRDefault="00892F2B" w:rsidP="00892F2B">
      <w:pPr>
        <w:numPr>
          <w:ilvl w:val="2"/>
          <w:numId w:val="2"/>
        </w:numPr>
        <w:tabs>
          <w:tab w:val="left" w:pos="1737"/>
        </w:tabs>
        <w:kinsoku w:val="0"/>
        <w:overflowPunct w:val="0"/>
        <w:autoSpaceDE w:val="0"/>
        <w:autoSpaceDN w:val="0"/>
        <w:adjustRightInd w:val="0"/>
        <w:spacing w:after="0" w:line="240" w:lineRule="auto"/>
        <w:ind w:left="1737" w:hanging="538"/>
        <w:rPr>
          <w:rFonts w:ascii="Arial" w:hAnsi="Arial" w:cs="Arial"/>
          <w:kern w:val="0"/>
          <w:sz w:val="20"/>
          <w:szCs w:val="20"/>
        </w:rPr>
      </w:pPr>
      <w:r w:rsidRPr="00892F2B">
        <w:rPr>
          <w:rFonts w:ascii="Arial" w:hAnsi="Arial" w:cs="Arial"/>
          <w:kern w:val="0"/>
          <w:sz w:val="20"/>
          <w:szCs w:val="20"/>
        </w:rPr>
        <w:t>Black (all persons having origins in any of the Black African racial groups not of Hispanic origin);</w:t>
      </w:r>
    </w:p>
    <w:p w14:paraId="75BD79DA" w14:textId="77777777" w:rsidR="00892F2B" w:rsidRPr="00892F2B" w:rsidRDefault="00892F2B" w:rsidP="00892F2B">
      <w:pPr>
        <w:numPr>
          <w:ilvl w:val="2"/>
          <w:numId w:val="2"/>
        </w:numPr>
        <w:tabs>
          <w:tab w:val="left" w:pos="1747"/>
        </w:tabs>
        <w:kinsoku w:val="0"/>
        <w:overflowPunct w:val="0"/>
        <w:autoSpaceDE w:val="0"/>
        <w:autoSpaceDN w:val="0"/>
        <w:adjustRightInd w:val="0"/>
        <w:spacing w:before="1" w:after="0" w:line="240" w:lineRule="auto"/>
        <w:ind w:left="1747" w:right="383" w:hanging="548"/>
        <w:rPr>
          <w:rFonts w:ascii="Arial" w:hAnsi="Arial" w:cs="Arial"/>
          <w:kern w:val="0"/>
          <w:sz w:val="20"/>
          <w:szCs w:val="20"/>
        </w:rPr>
      </w:pPr>
      <w:r w:rsidRPr="00892F2B">
        <w:rPr>
          <w:rFonts w:ascii="Arial" w:hAnsi="Arial" w:cs="Arial"/>
          <w:kern w:val="0"/>
          <w:sz w:val="20"/>
          <w:szCs w:val="20"/>
        </w:rPr>
        <w:t>Hispanic (all persons of Mexican, Puerto Rican, Cuban, Central or South American, or other Spanish Culture or origin, regardless of race);</w:t>
      </w:r>
    </w:p>
    <w:p w14:paraId="00F8A592" w14:textId="77777777" w:rsidR="00892F2B" w:rsidRPr="00892F2B" w:rsidRDefault="00892F2B" w:rsidP="00892F2B">
      <w:pPr>
        <w:numPr>
          <w:ilvl w:val="2"/>
          <w:numId w:val="2"/>
        </w:numPr>
        <w:tabs>
          <w:tab w:val="left" w:pos="1735"/>
        </w:tabs>
        <w:kinsoku w:val="0"/>
        <w:overflowPunct w:val="0"/>
        <w:autoSpaceDE w:val="0"/>
        <w:autoSpaceDN w:val="0"/>
        <w:adjustRightInd w:val="0"/>
        <w:spacing w:after="0" w:line="229" w:lineRule="exact"/>
        <w:ind w:left="1735" w:hanging="536"/>
        <w:rPr>
          <w:rFonts w:ascii="Arial" w:hAnsi="Arial" w:cs="Arial"/>
          <w:kern w:val="0"/>
          <w:sz w:val="20"/>
          <w:szCs w:val="20"/>
        </w:rPr>
      </w:pPr>
      <w:r w:rsidRPr="00892F2B">
        <w:rPr>
          <w:rFonts w:ascii="Arial" w:hAnsi="Arial" w:cs="Arial"/>
          <w:kern w:val="0"/>
          <w:sz w:val="20"/>
          <w:szCs w:val="20"/>
        </w:rPr>
        <w:t>Asian and Pacific Islander (all persons having origins in any of the original peoples of the Far East,</w:t>
      </w:r>
    </w:p>
    <w:p w14:paraId="5DF491CD" w14:textId="77777777" w:rsidR="00892F2B" w:rsidRPr="00892F2B" w:rsidRDefault="00892F2B" w:rsidP="00892F2B">
      <w:pPr>
        <w:kinsoku w:val="0"/>
        <w:overflowPunct w:val="0"/>
        <w:autoSpaceDE w:val="0"/>
        <w:autoSpaceDN w:val="0"/>
        <w:adjustRightInd w:val="0"/>
        <w:spacing w:after="0" w:line="230" w:lineRule="exact"/>
        <w:ind w:left="1747"/>
        <w:rPr>
          <w:rFonts w:ascii="Arial" w:hAnsi="Arial" w:cs="Arial"/>
          <w:kern w:val="0"/>
          <w:sz w:val="20"/>
          <w:szCs w:val="20"/>
        </w:rPr>
      </w:pPr>
      <w:r w:rsidRPr="00892F2B">
        <w:rPr>
          <w:rFonts w:ascii="Arial" w:hAnsi="Arial" w:cs="Arial"/>
          <w:kern w:val="0"/>
          <w:sz w:val="20"/>
          <w:szCs w:val="20"/>
        </w:rPr>
        <w:t>Southeast Asia, the Indian Subcontinent, or the Pacific Islands); and</w:t>
      </w:r>
    </w:p>
    <w:p w14:paraId="0A8A556C" w14:textId="77777777" w:rsidR="00892F2B" w:rsidRPr="00892F2B" w:rsidRDefault="00892F2B" w:rsidP="00892F2B">
      <w:pPr>
        <w:numPr>
          <w:ilvl w:val="2"/>
          <w:numId w:val="2"/>
        </w:numPr>
        <w:tabs>
          <w:tab w:val="left" w:pos="1747"/>
        </w:tabs>
        <w:kinsoku w:val="0"/>
        <w:overflowPunct w:val="0"/>
        <w:autoSpaceDE w:val="0"/>
        <w:autoSpaceDN w:val="0"/>
        <w:adjustRightInd w:val="0"/>
        <w:spacing w:after="0" w:line="240" w:lineRule="auto"/>
        <w:ind w:left="1747" w:right="460" w:hanging="548"/>
        <w:rPr>
          <w:rFonts w:ascii="Arial" w:hAnsi="Arial" w:cs="Arial"/>
          <w:kern w:val="0"/>
          <w:sz w:val="20"/>
          <w:szCs w:val="20"/>
        </w:rPr>
      </w:pPr>
      <w:r w:rsidRPr="00892F2B">
        <w:rPr>
          <w:rFonts w:ascii="Arial" w:hAnsi="Arial" w:cs="Arial"/>
          <w:kern w:val="0"/>
          <w:sz w:val="20"/>
          <w:szCs w:val="20"/>
        </w:rPr>
        <w:t>American Indian or Alaskan Native (all persons having origins in any of the original peoples of North America and maintaining identifiable tribal affiliations through membership and participation or community identification).</w:t>
      </w:r>
    </w:p>
    <w:p w14:paraId="77FBB70B" w14:textId="77777777" w:rsidR="00892F2B" w:rsidRPr="00892F2B" w:rsidRDefault="00892F2B" w:rsidP="00892F2B">
      <w:pPr>
        <w:numPr>
          <w:ilvl w:val="0"/>
          <w:numId w:val="1"/>
        </w:numPr>
        <w:tabs>
          <w:tab w:val="left" w:pos="839"/>
        </w:tabs>
        <w:kinsoku w:val="0"/>
        <w:overflowPunct w:val="0"/>
        <w:autoSpaceDE w:val="0"/>
        <w:autoSpaceDN w:val="0"/>
        <w:adjustRightInd w:val="0"/>
        <w:spacing w:before="1" w:after="0" w:line="240" w:lineRule="auto"/>
        <w:ind w:right="292"/>
        <w:rPr>
          <w:rFonts w:ascii="Arial" w:hAnsi="Arial" w:cs="Arial"/>
          <w:kern w:val="0"/>
          <w:sz w:val="20"/>
          <w:szCs w:val="20"/>
        </w:rPr>
      </w:pPr>
      <w:r w:rsidRPr="00892F2B">
        <w:rPr>
          <w:rFonts w:ascii="Arial" w:hAnsi="Arial" w:cs="Arial"/>
          <w:kern w:val="0"/>
          <w:sz w:val="20"/>
          <w:szCs w:val="20"/>
        </w:rPr>
        <w:t>Whenever 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or any sub-contractor at</w:t>
      </w:r>
      <w:r w:rsidRPr="00892F2B">
        <w:rPr>
          <w:rFonts w:ascii="Arial" w:hAnsi="Arial" w:cs="Arial"/>
          <w:spacing w:val="-1"/>
          <w:kern w:val="0"/>
          <w:sz w:val="20"/>
          <w:szCs w:val="20"/>
        </w:rPr>
        <w:t xml:space="preserve"> </w:t>
      </w:r>
      <w:r w:rsidRPr="00892F2B">
        <w:rPr>
          <w:rFonts w:ascii="Arial" w:hAnsi="Arial" w:cs="Arial"/>
          <w:kern w:val="0"/>
          <w:sz w:val="20"/>
          <w:szCs w:val="20"/>
        </w:rPr>
        <w:t>any tier,</w:t>
      </w:r>
      <w:r w:rsidRPr="00892F2B">
        <w:rPr>
          <w:rFonts w:ascii="Arial" w:hAnsi="Arial" w:cs="Arial"/>
          <w:spacing w:val="-1"/>
          <w:kern w:val="0"/>
          <w:sz w:val="20"/>
          <w:szCs w:val="20"/>
        </w:rPr>
        <w:t xml:space="preserve"> </w:t>
      </w:r>
      <w:r w:rsidRPr="00892F2B">
        <w:rPr>
          <w:rFonts w:ascii="Arial" w:hAnsi="Arial" w:cs="Arial"/>
          <w:kern w:val="0"/>
          <w:sz w:val="20"/>
          <w:szCs w:val="20"/>
        </w:rPr>
        <w:t>sub-contracts a</w:t>
      </w:r>
      <w:r w:rsidRPr="00892F2B">
        <w:rPr>
          <w:rFonts w:ascii="Arial" w:hAnsi="Arial" w:cs="Arial"/>
          <w:spacing w:val="-1"/>
          <w:kern w:val="0"/>
          <w:sz w:val="20"/>
          <w:szCs w:val="20"/>
        </w:rPr>
        <w:t xml:space="preserve"> </w:t>
      </w:r>
      <w:r w:rsidRPr="00892F2B">
        <w:rPr>
          <w:rFonts w:ascii="Arial" w:hAnsi="Arial" w:cs="Arial"/>
          <w:kern w:val="0"/>
          <w:sz w:val="20"/>
          <w:szCs w:val="20"/>
        </w:rPr>
        <w:t>portion</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work involving</w:t>
      </w:r>
      <w:r w:rsidRPr="00892F2B">
        <w:rPr>
          <w:rFonts w:ascii="Arial" w:hAnsi="Arial" w:cs="Arial"/>
          <w:spacing w:val="-1"/>
          <w:kern w:val="0"/>
          <w:sz w:val="20"/>
          <w:szCs w:val="20"/>
        </w:rPr>
        <w:t xml:space="preserve"> </w:t>
      </w:r>
      <w:r w:rsidRPr="00892F2B">
        <w:rPr>
          <w:rFonts w:ascii="Arial" w:hAnsi="Arial" w:cs="Arial"/>
          <w:kern w:val="0"/>
          <w:sz w:val="20"/>
          <w:szCs w:val="20"/>
        </w:rPr>
        <w:t>any construction</w:t>
      </w:r>
      <w:r w:rsidRPr="00892F2B">
        <w:rPr>
          <w:rFonts w:ascii="Arial" w:hAnsi="Arial" w:cs="Arial"/>
          <w:spacing w:val="-1"/>
          <w:kern w:val="0"/>
          <w:sz w:val="20"/>
          <w:szCs w:val="20"/>
        </w:rPr>
        <w:t xml:space="preserve"> </w:t>
      </w:r>
      <w:r w:rsidRPr="00892F2B">
        <w:rPr>
          <w:rFonts w:ascii="Arial" w:hAnsi="Arial" w:cs="Arial"/>
          <w:kern w:val="0"/>
          <w:sz w:val="20"/>
          <w:szCs w:val="20"/>
        </w:rPr>
        <w:t>trade,</w:t>
      </w:r>
      <w:r w:rsidRPr="00892F2B">
        <w:rPr>
          <w:rFonts w:ascii="Arial" w:hAnsi="Arial" w:cs="Arial"/>
          <w:spacing w:val="-1"/>
          <w:kern w:val="0"/>
          <w:sz w:val="20"/>
          <w:szCs w:val="20"/>
        </w:rPr>
        <w:t xml:space="preserve"> </w:t>
      </w:r>
      <w:r w:rsidRPr="00892F2B">
        <w:rPr>
          <w:rFonts w:ascii="Arial" w:hAnsi="Arial" w:cs="Arial"/>
          <w:kern w:val="0"/>
          <w:sz w:val="20"/>
          <w:szCs w:val="20"/>
        </w:rPr>
        <w:t>it</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physically include</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each</w:t>
      </w:r>
      <w:r w:rsidRPr="00892F2B">
        <w:rPr>
          <w:rFonts w:ascii="Arial" w:hAnsi="Arial" w:cs="Arial"/>
          <w:spacing w:val="-2"/>
          <w:kern w:val="0"/>
          <w:sz w:val="20"/>
          <w:szCs w:val="20"/>
        </w:rPr>
        <w:t xml:space="preserve"> </w:t>
      </w:r>
      <w:r w:rsidRPr="00892F2B">
        <w:rPr>
          <w:rFonts w:ascii="Arial" w:hAnsi="Arial" w:cs="Arial"/>
          <w:kern w:val="0"/>
          <w:sz w:val="20"/>
          <w:szCs w:val="20"/>
        </w:rPr>
        <w:t>sub-contract</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excess of</w:t>
      </w:r>
      <w:r w:rsidRPr="00892F2B">
        <w:rPr>
          <w:rFonts w:ascii="Arial" w:hAnsi="Arial" w:cs="Arial"/>
          <w:spacing w:val="-1"/>
          <w:kern w:val="0"/>
          <w:sz w:val="20"/>
          <w:szCs w:val="20"/>
        </w:rPr>
        <w:t xml:space="preserve"> </w:t>
      </w:r>
      <w:r w:rsidRPr="00892F2B">
        <w:rPr>
          <w:rFonts w:ascii="Arial" w:hAnsi="Arial" w:cs="Arial"/>
          <w:kern w:val="0"/>
          <w:sz w:val="20"/>
          <w:szCs w:val="20"/>
        </w:rPr>
        <w:t>$10,000</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provisions of</w:t>
      </w:r>
      <w:r w:rsidRPr="00892F2B">
        <w:rPr>
          <w:rFonts w:ascii="Arial" w:hAnsi="Arial" w:cs="Arial"/>
          <w:spacing w:val="-1"/>
          <w:kern w:val="0"/>
          <w:sz w:val="20"/>
          <w:szCs w:val="20"/>
        </w:rPr>
        <w:t xml:space="preserve"> </w:t>
      </w:r>
      <w:r w:rsidRPr="00892F2B">
        <w:rPr>
          <w:rFonts w:ascii="Arial" w:hAnsi="Arial" w:cs="Arial"/>
          <w:kern w:val="0"/>
          <w:sz w:val="20"/>
          <w:szCs w:val="20"/>
        </w:rPr>
        <w:t>these specifications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notice</w:t>
      </w:r>
      <w:r w:rsidRPr="00892F2B">
        <w:rPr>
          <w:rFonts w:ascii="Arial" w:hAnsi="Arial" w:cs="Arial"/>
          <w:spacing w:val="-1"/>
          <w:kern w:val="0"/>
          <w:sz w:val="20"/>
          <w:szCs w:val="20"/>
        </w:rPr>
        <w:t xml:space="preserve"> </w:t>
      </w:r>
      <w:r w:rsidRPr="00892F2B">
        <w:rPr>
          <w:rFonts w:ascii="Arial" w:hAnsi="Arial" w:cs="Arial"/>
          <w:kern w:val="0"/>
          <w:sz w:val="20"/>
          <w:szCs w:val="20"/>
        </w:rPr>
        <w:t>which</w:t>
      </w:r>
      <w:r w:rsidRPr="00892F2B">
        <w:rPr>
          <w:rFonts w:ascii="Arial" w:hAnsi="Arial" w:cs="Arial"/>
          <w:spacing w:val="-1"/>
          <w:kern w:val="0"/>
          <w:sz w:val="20"/>
          <w:szCs w:val="20"/>
        </w:rPr>
        <w:t xml:space="preserve"> </w:t>
      </w:r>
      <w:r w:rsidRPr="00892F2B">
        <w:rPr>
          <w:rFonts w:ascii="Arial" w:hAnsi="Arial" w:cs="Arial"/>
          <w:kern w:val="0"/>
          <w:sz w:val="20"/>
          <w:szCs w:val="20"/>
        </w:rPr>
        <w:t>contains the</w:t>
      </w:r>
      <w:r w:rsidRPr="00892F2B">
        <w:rPr>
          <w:rFonts w:ascii="Arial" w:hAnsi="Arial" w:cs="Arial"/>
          <w:spacing w:val="-1"/>
          <w:kern w:val="0"/>
          <w:sz w:val="20"/>
          <w:szCs w:val="20"/>
        </w:rPr>
        <w:t xml:space="preserve"> </w:t>
      </w:r>
      <w:r w:rsidRPr="00892F2B">
        <w:rPr>
          <w:rFonts w:ascii="Arial" w:hAnsi="Arial" w:cs="Arial"/>
          <w:kern w:val="0"/>
          <w:sz w:val="20"/>
          <w:szCs w:val="20"/>
        </w:rPr>
        <w:t>applicable</w:t>
      </w:r>
      <w:r w:rsidRPr="00892F2B">
        <w:rPr>
          <w:rFonts w:ascii="Arial" w:hAnsi="Arial" w:cs="Arial"/>
          <w:spacing w:val="-1"/>
          <w:kern w:val="0"/>
          <w:sz w:val="20"/>
          <w:szCs w:val="20"/>
        </w:rPr>
        <w:t xml:space="preserve"> </w:t>
      </w:r>
      <w:r w:rsidRPr="00892F2B">
        <w:rPr>
          <w:rFonts w:ascii="Arial" w:hAnsi="Arial" w:cs="Arial"/>
          <w:kern w:val="0"/>
          <w:sz w:val="20"/>
          <w:szCs w:val="20"/>
        </w:rPr>
        <w:t>goals for</w:t>
      </w:r>
      <w:r w:rsidRPr="00892F2B">
        <w:rPr>
          <w:rFonts w:ascii="Arial" w:hAnsi="Arial" w:cs="Arial"/>
          <w:spacing w:val="-2"/>
          <w:kern w:val="0"/>
          <w:sz w:val="20"/>
          <w:szCs w:val="20"/>
        </w:rPr>
        <w:t xml:space="preserve"> </w:t>
      </w:r>
      <w:r w:rsidRPr="00892F2B">
        <w:rPr>
          <w:rFonts w:ascii="Arial" w:hAnsi="Arial" w:cs="Arial"/>
          <w:kern w:val="0"/>
          <w:sz w:val="20"/>
          <w:szCs w:val="20"/>
        </w:rPr>
        <w:t>minority and</w:t>
      </w:r>
      <w:r w:rsidRPr="00892F2B">
        <w:rPr>
          <w:rFonts w:ascii="Arial" w:hAnsi="Arial" w:cs="Arial"/>
          <w:spacing w:val="-2"/>
          <w:kern w:val="0"/>
          <w:sz w:val="20"/>
          <w:szCs w:val="20"/>
        </w:rPr>
        <w:t xml:space="preserve"> </w:t>
      </w:r>
      <w:r w:rsidRPr="00892F2B">
        <w:rPr>
          <w:rFonts w:ascii="Arial" w:hAnsi="Arial" w:cs="Arial"/>
          <w:kern w:val="0"/>
          <w:sz w:val="20"/>
          <w:szCs w:val="20"/>
        </w:rPr>
        <w:t>female</w:t>
      </w:r>
      <w:r w:rsidRPr="00892F2B">
        <w:rPr>
          <w:rFonts w:ascii="Arial" w:hAnsi="Arial" w:cs="Arial"/>
          <w:spacing w:val="-1"/>
          <w:kern w:val="0"/>
          <w:sz w:val="20"/>
          <w:szCs w:val="20"/>
        </w:rPr>
        <w:t xml:space="preserve"> </w:t>
      </w:r>
      <w:r w:rsidRPr="00892F2B">
        <w:rPr>
          <w:rFonts w:ascii="Arial" w:hAnsi="Arial" w:cs="Arial"/>
          <w:kern w:val="0"/>
          <w:sz w:val="20"/>
          <w:szCs w:val="20"/>
        </w:rPr>
        <w:t>participation</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which is set</w:t>
      </w:r>
      <w:r w:rsidRPr="00892F2B">
        <w:rPr>
          <w:rFonts w:ascii="Arial" w:hAnsi="Arial" w:cs="Arial"/>
          <w:spacing w:val="-1"/>
          <w:kern w:val="0"/>
          <w:sz w:val="20"/>
          <w:szCs w:val="20"/>
        </w:rPr>
        <w:t xml:space="preserve"> </w:t>
      </w:r>
      <w:r w:rsidRPr="00892F2B">
        <w:rPr>
          <w:rFonts w:ascii="Arial" w:hAnsi="Arial" w:cs="Arial"/>
          <w:kern w:val="0"/>
          <w:sz w:val="20"/>
          <w:szCs w:val="20"/>
        </w:rPr>
        <w:t>forth</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solicitations from</w:t>
      </w:r>
      <w:r w:rsidRPr="00892F2B">
        <w:rPr>
          <w:rFonts w:ascii="Arial" w:hAnsi="Arial" w:cs="Arial"/>
          <w:spacing w:val="-2"/>
          <w:kern w:val="0"/>
          <w:sz w:val="20"/>
          <w:szCs w:val="20"/>
        </w:rPr>
        <w:t xml:space="preserve"> </w:t>
      </w:r>
      <w:r w:rsidRPr="00892F2B">
        <w:rPr>
          <w:rFonts w:ascii="Arial" w:hAnsi="Arial" w:cs="Arial"/>
          <w:kern w:val="0"/>
          <w:sz w:val="20"/>
          <w:szCs w:val="20"/>
        </w:rPr>
        <w:t>which</w:t>
      </w:r>
      <w:r w:rsidRPr="00892F2B">
        <w:rPr>
          <w:rFonts w:ascii="Arial" w:hAnsi="Arial" w:cs="Arial"/>
          <w:spacing w:val="-1"/>
          <w:kern w:val="0"/>
          <w:sz w:val="20"/>
          <w:szCs w:val="20"/>
        </w:rPr>
        <w:t xml:space="preserve"> </w:t>
      </w:r>
      <w:r w:rsidRPr="00892F2B">
        <w:rPr>
          <w:rFonts w:ascii="Arial" w:hAnsi="Arial" w:cs="Arial"/>
          <w:kern w:val="0"/>
          <w:sz w:val="20"/>
          <w:szCs w:val="20"/>
        </w:rPr>
        <w:t>this contract</w:t>
      </w:r>
      <w:r w:rsidRPr="00892F2B">
        <w:rPr>
          <w:rFonts w:ascii="Arial" w:hAnsi="Arial" w:cs="Arial"/>
          <w:spacing w:val="-1"/>
          <w:kern w:val="0"/>
          <w:sz w:val="20"/>
          <w:szCs w:val="20"/>
        </w:rPr>
        <w:t xml:space="preserve"> </w:t>
      </w:r>
      <w:r w:rsidRPr="00892F2B">
        <w:rPr>
          <w:rFonts w:ascii="Arial" w:hAnsi="Arial" w:cs="Arial"/>
          <w:kern w:val="0"/>
          <w:sz w:val="20"/>
          <w:szCs w:val="20"/>
        </w:rPr>
        <w:t>resulted.</w:t>
      </w:r>
    </w:p>
    <w:p w14:paraId="0EAA24A6" w14:textId="77777777" w:rsidR="00892F2B" w:rsidRPr="00892F2B" w:rsidRDefault="00892F2B" w:rsidP="00892F2B">
      <w:pPr>
        <w:numPr>
          <w:ilvl w:val="0"/>
          <w:numId w:val="1"/>
        </w:numPr>
        <w:tabs>
          <w:tab w:val="left" w:pos="839"/>
        </w:tabs>
        <w:kinsoku w:val="0"/>
        <w:overflowPunct w:val="0"/>
        <w:autoSpaceDE w:val="0"/>
        <w:autoSpaceDN w:val="0"/>
        <w:adjustRightInd w:val="0"/>
        <w:spacing w:before="120" w:after="0" w:line="240" w:lineRule="auto"/>
        <w:ind w:right="292" w:hanging="721"/>
        <w:rPr>
          <w:rFonts w:ascii="Arial" w:hAnsi="Arial" w:cs="Arial"/>
          <w:kern w:val="0"/>
          <w:sz w:val="20"/>
          <w:szCs w:val="20"/>
        </w:rPr>
      </w:pPr>
      <w:r w:rsidRPr="00892F2B">
        <w:rPr>
          <w:rFonts w:ascii="Arial" w:hAnsi="Arial" w:cs="Arial"/>
          <w:kern w:val="0"/>
          <w:sz w:val="20"/>
          <w:szCs w:val="20"/>
        </w:rPr>
        <w:t>If</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is</w:t>
      </w:r>
      <w:r w:rsidRPr="00892F2B">
        <w:rPr>
          <w:rFonts w:ascii="Arial" w:hAnsi="Arial" w:cs="Arial"/>
          <w:spacing w:val="-1"/>
          <w:kern w:val="0"/>
          <w:sz w:val="20"/>
          <w:szCs w:val="20"/>
        </w:rPr>
        <w:t xml:space="preserve"> </w:t>
      </w:r>
      <w:r w:rsidRPr="00892F2B">
        <w:rPr>
          <w:rFonts w:ascii="Arial" w:hAnsi="Arial" w:cs="Arial"/>
          <w:kern w:val="0"/>
          <w:sz w:val="20"/>
          <w:szCs w:val="20"/>
        </w:rPr>
        <w:t>participating</w:t>
      </w:r>
      <w:r w:rsidRPr="00892F2B">
        <w:rPr>
          <w:rFonts w:ascii="Arial" w:hAnsi="Arial" w:cs="Arial"/>
          <w:spacing w:val="-2"/>
          <w:kern w:val="0"/>
          <w:sz w:val="20"/>
          <w:szCs w:val="20"/>
        </w:rPr>
        <w:t xml:space="preserve"> </w:t>
      </w:r>
      <w:r w:rsidRPr="00892F2B">
        <w:rPr>
          <w:rFonts w:ascii="Arial" w:hAnsi="Arial" w:cs="Arial"/>
          <w:kern w:val="0"/>
          <w:sz w:val="20"/>
          <w:szCs w:val="20"/>
        </w:rPr>
        <w:t>(pursuant</w:t>
      </w:r>
      <w:r w:rsidRPr="00892F2B">
        <w:rPr>
          <w:rFonts w:ascii="Arial" w:hAnsi="Arial" w:cs="Arial"/>
          <w:spacing w:val="-4"/>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41</w:t>
      </w:r>
      <w:r w:rsidRPr="00892F2B">
        <w:rPr>
          <w:rFonts w:ascii="Arial" w:hAnsi="Arial" w:cs="Arial"/>
          <w:spacing w:val="-2"/>
          <w:kern w:val="0"/>
          <w:sz w:val="20"/>
          <w:szCs w:val="20"/>
        </w:rPr>
        <w:t xml:space="preserve"> </w:t>
      </w:r>
      <w:r w:rsidRPr="00892F2B">
        <w:rPr>
          <w:rFonts w:ascii="Arial" w:hAnsi="Arial" w:cs="Arial"/>
          <w:kern w:val="0"/>
          <w:sz w:val="20"/>
          <w:szCs w:val="20"/>
        </w:rPr>
        <w:t>CFR</w:t>
      </w:r>
      <w:r w:rsidRPr="00892F2B">
        <w:rPr>
          <w:rFonts w:ascii="Arial" w:hAnsi="Arial" w:cs="Arial"/>
          <w:spacing w:val="-1"/>
          <w:kern w:val="0"/>
          <w:sz w:val="20"/>
          <w:szCs w:val="20"/>
        </w:rPr>
        <w:t xml:space="preserve"> </w:t>
      </w:r>
      <w:r w:rsidRPr="00892F2B">
        <w:rPr>
          <w:rFonts w:ascii="Arial" w:hAnsi="Arial" w:cs="Arial"/>
          <w:kern w:val="0"/>
          <w:sz w:val="20"/>
          <w:szCs w:val="20"/>
        </w:rPr>
        <w:t>60-4.5)</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Hometown</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approved</w:t>
      </w:r>
      <w:r w:rsidRPr="00892F2B">
        <w:rPr>
          <w:rFonts w:ascii="Arial" w:hAnsi="Arial" w:cs="Arial"/>
          <w:spacing w:val="-2"/>
          <w:kern w:val="0"/>
          <w:sz w:val="20"/>
          <w:szCs w:val="20"/>
        </w:rPr>
        <w:t xml:space="preserve"> </w:t>
      </w:r>
      <w:r w:rsidRPr="00892F2B">
        <w:rPr>
          <w:rFonts w:ascii="Arial" w:hAnsi="Arial" w:cs="Arial"/>
          <w:kern w:val="0"/>
          <w:sz w:val="20"/>
          <w:szCs w:val="20"/>
        </w:rPr>
        <w:t>by</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U.S.</w:t>
      </w:r>
      <w:r w:rsidRPr="00892F2B">
        <w:rPr>
          <w:rFonts w:ascii="Arial" w:hAnsi="Arial" w:cs="Arial"/>
          <w:spacing w:val="-1"/>
          <w:kern w:val="0"/>
          <w:sz w:val="20"/>
          <w:szCs w:val="20"/>
        </w:rPr>
        <w:t xml:space="preserve"> </w:t>
      </w:r>
      <w:r w:rsidRPr="00892F2B">
        <w:rPr>
          <w:rFonts w:ascii="Arial" w:hAnsi="Arial" w:cs="Arial"/>
          <w:kern w:val="0"/>
          <w:sz w:val="20"/>
          <w:szCs w:val="20"/>
        </w:rPr>
        <w:t>Department</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Labor</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covered</w:t>
      </w:r>
      <w:r w:rsidRPr="00892F2B">
        <w:rPr>
          <w:rFonts w:ascii="Arial" w:hAnsi="Arial" w:cs="Arial"/>
          <w:spacing w:val="-2"/>
          <w:kern w:val="0"/>
          <w:sz w:val="20"/>
          <w:szCs w:val="20"/>
        </w:rPr>
        <w:t xml:space="preserve"> </w:t>
      </w:r>
      <w:r w:rsidRPr="00892F2B">
        <w:rPr>
          <w:rFonts w:ascii="Arial" w:hAnsi="Arial" w:cs="Arial"/>
          <w:kern w:val="0"/>
          <w:sz w:val="20"/>
          <w:szCs w:val="20"/>
        </w:rPr>
        <w:t>area</w:t>
      </w:r>
      <w:r w:rsidRPr="00892F2B">
        <w:rPr>
          <w:rFonts w:ascii="Arial" w:hAnsi="Arial" w:cs="Arial"/>
          <w:spacing w:val="-3"/>
          <w:kern w:val="0"/>
          <w:sz w:val="20"/>
          <w:szCs w:val="20"/>
        </w:rPr>
        <w:t xml:space="preserve"> </w:t>
      </w:r>
      <w:r w:rsidRPr="00892F2B">
        <w:rPr>
          <w:rFonts w:ascii="Arial" w:hAnsi="Arial" w:cs="Arial"/>
          <w:kern w:val="0"/>
          <w:sz w:val="20"/>
          <w:szCs w:val="20"/>
        </w:rPr>
        <w:t>either</w:t>
      </w:r>
      <w:r w:rsidRPr="00892F2B">
        <w:rPr>
          <w:rFonts w:ascii="Arial" w:hAnsi="Arial" w:cs="Arial"/>
          <w:spacing w:val="-1"/>
          <w:kern w:val="0"/>
          <w:sz w:val="20"/>
          <w:szCs w:val="20"/>
        </w:rPr>
        <w:t xml:space="preserve"> </w:t>
      </w:r>
      <w:r w:rsidRPr="00892F2B">
        <w:rPr>
          <w:rFonts w:ascii="Arial" w:hAnsi="Arial" w:cs="Arial"/>
          <w:kern w:val="0"/>
          <w:sz w:val="20"/>
          <w:szCs w:val="20"/>
        </w:rPr>
        <w:t>individually</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1"/>
          <w:kern w:val="0"/>
          <w:sz w:val="20"/>
          <w:szCs w:val="20"/>
        </w:rPr>
        <w:t xml:space="preserve"> </w:t>
      </w:r>
      <w:r w:rsidRPr="00892F2B">
        <w:rPr>
          <w:rFonts w:ascii="Arial" w:hAnsi="Arial" w:cs="Arial"/>
          <w:kern w:val="0"/>
          <w:sz w:val="20"/>
          <w:szCs w:val="20"/>
        </w:rPr>
        <w:t>through</w:t>
      </w:r>
      <w:r w:rsidRPr="00892F2B">
        <w:rPr>
          <w:rFonts w:ascii="Arial" w:hAnsi="Arial" w:cs="Arial"/>
          <w:spacing w:val="-2"/>
          <w:kern w:val="0"/>
          <w:sz w:val="20"/>
          <w:szCs w:val="20"/>
        </w:rPr>
        <w:t xml:space="preserve"> </w:t>
      </w:r>
      <w:r w:rsidRPr="00892F2B">
        <w:rPr>
          <w:rFonts w:ascii="Arial" w:hAnsi="Arial" w:cs="Arial"/>
          <w:kern w:val="0"/>
          <w:sz w:val="20"/>
          <w:szCs w:val="20"/>
        </w:rPr>
        <w:t>an</w:t>
      </w:r>
      <w:r w:rsidRPr="00892F2B">
        <w:rPr>
          <w:rFonts w:ascii="Arial" w:hAnsi="Arial" w:cs="Arial"/>
          <w:spacing w:val="-2"/>
          <w:kern w:val="0"/>
          <w:sz w:val="20"/>
          <w:szCs w:val="20"/>
        </w:rPr>
        <w:t xml:space="preserve"> </w:t>
      </w:r>
      <w:r w:rsidRPr="00892F2B">
        <w:rPr>
          <w:rFonts w:ascii="Arial" w:hAnsi="Arial" w:cs="Arial"/>
          <w:kern w:val="0"/>
          <w:sz w:val="20"/>
          <w:szCs w:val="20"/>
        </w:rPr>
        <w:t>association,</w:t>
      </w:r>
      <w:r w:rsidRPr="00892F2B">
        <w:rPr>
          <w:rFonts w:ascii="Arial" w:hAnsi="Arial" w:cs="Arial"/>
          <w:spacing w:val="-2"/>
          <w:kern w:val="0"/>
          <w:sz w:val="20"/>
          <w:szCs w:val="20"/>
        </w:rPr>
        <w:t xml:space="preserve"> </w:t>
      </w:r>
      <w:r w:rsidRPr="00892F2B">
        <w:rPr>
          <w:rFonts w:ascii="Arial" w:hAnsi="Arial" w:cs="Arial"/>
          <w:kern w:val="0"/>
          <w:sz w:val="20"/>
          <w:szCs w:val="20"/>
        </w:rPr>
        <w:t>its</w:t>
      </w:r>
      <w:r w:rsidRPr="00892F2B">
        <w:rPr>
          <w:rFonts w:ascii="Arial" w:hAnsi="Arial" w:cs="Arial"/>
          <w:spacing w:val="-1"/>
          <w:kern w:val="0"/>
          <w:sz w:val="20"/>
          <w:szCs w:val="20"/>
        </w:rPr>
        <w:t xml:space="preserve"> </w:t>
      </w:r>
      <w:r w:rsidRPr="00892F2B">
        <w:rPr>
          <w:rFonts w:ascii="Arial" w:hAnsi="Arial" w:cs="Arial"/>
          <w:kern w:val="0"/>
          <w:sz w:val="20"/>
          <w:szCs w:val="20"/>
        </w:rPr>
        <w:t>affirmative</w:t>
      </w:r>
      <w:r w:rsidRPr="00892F2B">
        <w:rPr>
          <w:rFonts w:ascii="Arial" w:hAnsi="Arial" w:cs="Arial"/>
          <w:spacing w:val="-2"/>
          <w:kern w:val="0"/>
          <w:sz w:val="20"/>
          <w:szCs w:val="20"/>
        </w:rPr>
        <w:t xml:space="preserve"> </w:t>
      </w:r>
      <w:r w:rsidRPr="00892F2B">
        <w:rPr>
          <w:rFonts w:ascii="Arial" w:hAnsi="Arial" w:cs="Arial"/>
          <w:kern w:val="0"/>
          <w:sz w:val="20"/>
          <w:szCs w:val="20"/>
        </w:rPr>
        <w:t>action</w:t>
      </w:r>
      <w:r w:rsidRPr="00892F2B">
        <w:rPr>
          <w:rFonts w:ascii="Arial" w:hAnsi="Arial" w:cs="Arial"/>
          <w:spacing w:val="-1"/>
          <w:kern w:val="0"/>
          <w:sz w:val="20"/>
          <w:szCs w:val="20"/>
        </w:rPr>
        <w:t xml:space="preserve"> </w:t>
      </w:r>
      <w:r w:rsidRPr="00892F2B">
        <w:rPr>
          <w:rFonts w:ascii="Arial" w:hAnsi="Arial" w:cs="Arial"/>
          <w:kern w:val="0"/>
          <w:sz w:val="20"/>
          <w:szCs w:val="20"/>
        </w:rPr>
        <w:t>obligations</w:t>
      </w:r>
      <w:r w:rsidRPr="00892F2B">
        <w:rPr>
          <w:rFonts w:ascii="Arial" w:hAnsi="Arial" w:cs="Arial"/>
          <w:spacing w:val="-1"/>
          <w:kern w:val="0"/>
          <w:sz w:val="20"/>
          <w:szCs w:val="20"/>
        </w:rPr>
        <w:t xml:space="preserve"> </w:t>
      </w:r>
      <w:r w:rsidRPr="00892F2B">
        <w:rPr>
          <w:rFonts w:ascii="Arial" w:hAnsi="Arial" w:cs="Arial"/>
          <w:kern w:val="0"/>
          <w:sz w:val="20"/>
          <w:szCs w:val="20"/>
        </w:rPr>
        <w:t>on</w:t>
      </w:r>
      <w:r w:rsidRPr="00892F2B">
        <w:rPr>
          <w:rFonts w:ascii="Arial" w:hAnsi="Arial" w:cs="Arial"/>
          <w:spacing w:val="-2"/>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work</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area</w:t>
      </w:r>
      <w:r w:rsidRPr="00892F2B">
        <w:rPr>
          <w:rFonts w:ascii="Arial" w:hAnsi="Arial" w:cs="Arial"/>
          <w:spacing w:val="-3"/>
          <w:kern w:val="0"/>
          <w:sz w:val="20"/>
          <w:szCs w:val="20"/>
        </w:rPr>
        <w:t xml:space="preserve"> </w:t>
      </w:r>
      <w:r w:rsidRPr="00892F2B">
        <w:rPr>
          <w:rFonts w:ascii="Arial" w:hAnsi="Arial" w:cs="Arial"/>
          <w:kern w:val="0"/>
          <w:sz w:val="20"/>
          <w:szCs w:val="20"/>
        </w:rPr>
        <w:t>(including</w:t>
      </w:r>
      <w:r w:rsidRPr="00892F2B">
        <w:rPr>
          <w:rFonts w:ascii="Arial" w:hAnsi="Arial" w:cs="Arial"/>
          <w:spacing w:val="-2"/>
          <w:kern w:val="0"/>
          <w:sz w:val="20"/>
          <w:szCs w:val="20"/>
        </w:rPr>
        <w:t xml:space="preserve"> </w:t>
      </w:r>
      <w:r w:rsidRPr="00892F2B">
        <w:rPr>
          <w:rFonts w:ascii="Arial" w:hAnsi="Arial" w:cs="Arial"/>
          <w:kern w:val="0"/>
          <w:sz w:val="20"/>
          <w:szCs w:val="20"/>
        </w:rPr>
        <w:t>goals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timetables)</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accordance</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2"/>
          <w:kern w:val="0"/>
          <w:sz w:val="20"/>
          <w:szCs w:val="20"/>
        </w:rPr>
        <w:t xml:space="preserve"> </w:t>
      </w:r>
      <w:r w:rsidRPr="00892F2B">
        <w:rPr>
          <w:rFonts w:ascii="Arial" w:hAnsi="Arial" w:cs="Arial"/>
          <w:kern w:val="0"/>
          <w:sz w:val="20"/>
          <w:szCs w:val="20"/>
        </w:rPr>
        <w:t>that</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those</w:t>
      </w:r>
      <w:r w:rsidRPr="00892F2B">
        <w:rPr>
          <w:rFonts w:ascii="Arial" w:hAnsi="Arial" w:cs="Arial"/>
          <w:spacing w:val="-2"/>
          <w:kern w:val="0"/>
          <w:sz w:val="20"/>
          <w:szCs w:val="20"/>
        </w:rPr>
        <w:t xml:space="preserve"> </w:t>
      </w:r>
      <w:r w:rsidRPr="00892F2B">
        <w:rPr>
          <w:rFonts w:ascii="Arial" w:hAnsi="Arial" w:cs="Arial"/>
          <w:kern w:val="0"/>
          <w:sz w:val="20"/>
          <w:szCs w:val="20"/>
        </w:rPr>
        <w:t>trades</w:t>
      </w:r>
      <w:r w:rsidRPr="00892F2B">
        <w:rPr>
          <w:rFonts w:ascii="Arial" w:hAnsi="Arial" w:cs="Arial"/>
          <w:spacing w:val="-1"/>
          <w:kern w:val="0"/>
          <w:sz w:val="20"/>
          <w:szCs w:val="20"/>
        </w:rPr>
        <w:t xml:space="preserve"> </w:t>
      </w:r>
      <w:r w:rsidRPr="00892F2B">
        <w:rPr>
          <w:rFonts w:ascii="Arial" w:hAnsi="Arial" w:cs="Arial"/>
          <w:kern w:val="0"/>
          <w:sz w:val="20"/>
          <w:szCs w:val="20"/>
        </w:rPr>
        <w:t>which</w:t>
      </w:r>
      <w:r w:rsidRPr="00892F2B">
        <w:rPr>
          <w:rFonts w:ascii="Arial" w:hAnsi="Arial" w:cs="Arial"/>
          <w:spacing w:val="-2"/>
          <w:kern w:val="0"/>
          <w:sz w:val="20"/>
          <w:szCs w:val="20"/>
        </w:rPr>
        <w:t xml:space="preserve"> </w:t>
      </w:r>
      <w:r w:rsidRPr="00892F2B">
        <w:rPr>
          <w:rFonts w:ascii="Arial" w:hAnsi="Arial" w:cs="Arial"/>
          <w:kern w:val="0"/>
          <w:sz w:val="20"/>
          <w:szCs w:val="20"/>
        </w:rPr>
        <w:t>have</w:t>
      </w:r>
      <w:r w:rsidRPr="00892F2B">
        <w:rPr>
          <w:rFonts w:ascii="Arial" w:hAnsi="Arial" w:cs="Arial"/>
          <w:spacing w:val="-2"/>
          <w:kern w:val="0"/>
          <w:sz w:val="20"/>
          <w:szCs w:val="20"/>
        </w:rPr>
        <w:t xml:space="preserve"> </w:t>
      </w:r>
      <w:r w:rsidRPr="00892F2B">
        <w:rPr>
          <w:rFonts w:ascii="Arial" w:hAnsi="Arial" w:cs="Arial"/>
          <w:kern w:val="0"/>
          <w:sz w:val="20"/>
          <w:szCs w:val="20"/>
        </w:rPr>
        <w:t>unions</w:t>
      </w:r>
      <w:r w:rsidRPr="00892F2B">
        <w:rPr>
          <w:rFonts w:ascii="Arial" w:hAnsi="Arial" w:cs="Arial"/>
          <w:spacing w:val="-1"/>
          <w:kern w:val="0"/>
          <w:sz w:val="20"/>
          <w:szCs w:val="20"/>
        </w:rPr>
        <w:t xml:space="preserve"> </w:t>
      </w:r>
      <w:r w:rsidRPr="00892F2B">
        <w:rPr>
          <w:rFonts w:ascii="Arial" w:hAnsi="Arial" w:cs="Arial"/>
          <w:kern w:val="0"/>
          <w:sz w:val="20"/>
          <w:szCs w:val="20"/>
        </w:rPr>
        <w:t>participating</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51"/>
          <w:kern w:val="0"/>
          <w:sz w:val="20"/>
          <w:szCs w:val="20"/>
        </w:rPr>
        <w:t xml:space="preserve"> </w:t>
      </w:r>
      <w:r w:rsidRPr="00892F2B">
        <w:rPr>
          <w:rFonts w:ascii="Arial" w:hAnsi="Arial" w:cs="Arial"/>
          <w:kern w:val="0"/>
          <w:sz w:val="20"/>
          <w:szCs w:val="20"/>
        </w:rPr>
        <w:t>Contractors</w:t>
      </w:r>
      <w:r w:rsidRPr="00892F2B">
        <w:rPr>
          <w:rFonts w:ascii="Arial" w:hAnsi="Arial" w:cs="Arial"/>
          <w:spacing w:val="-1"/>
          <w:kern w:val="0"/>
          <w:sz w:val="20"/>
          <w:szCs w:val="20"/>
        </w:rPr>
        <w:t xml:space="preserve"> </w:t>
      </w:r>
      <w:r w:rsidRPr="00892F2B">
        <w:rPr>
          <w:rFonts w:ascii="Arial" w:hAnsi="Arial" w:cs="Arial"/>
          <w:kern w:val="0"/>
          <w:sz w:val="20"/>
          <w:szCs w:val="20"/>
        </w:rPr>
        <w:t>must</w:t>
      </w:r>
      <w:r w:rsidRPr="00892F2B">
        <w:rPr>
          <w:rFonts w:ascii="Arial" w:hAnsi="Arial" w:cs="Arial"/>
          <w:spacing w:val="-2"/>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able</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demonstrate</w:t>
      </w:r>
      <w:r w:rsidRPr="00892F2B">
        <w:rPr>
          <w:rFonts w:ascii="Arial" w:hAnsi="Arial" w:cs="Arial"/>
          <w:spacing w:val="-2"/>
          <w:kern w:val="0"/>
          <w:sz w:val="20"/>
          <w:szCs w:val="20"/>
        </w:rPr>
        <w:t xml:space="preserve"> </w:t>
      </w:r>
      <w:r w:rsidRPr="00892F2B">
        <w:rPr>
          <w:rFonts w:ascii="Arial" w:hAnsi="Arial" w:cs="Arial"/>
          <w:kern w:val="0"/>
          <w:sz w:val="20"/>
          <w:szCs w:val="20"/>
        </w:rPr>
        <w:t>their</w:t>
      </w:r>
      <w:r w:rsidRPr="00892F2B">
        <w:rPr>
          <w:rFonts w:ascii="Arial" w:hAnsi="Arial" w:cs="Arial"/>
          <w:spacing w:val="-1"/>
          <w:kern w:val="0"/>
          <w:sz w:val="20"/>
          <w:szCs w:val="20"/>
        </w:rPr>
        <w:t xml:space="preserve"> </w:t>
      </w:r>
      <w:r w:rsidRPr="00892F2B">
        <w:rPr>
          <w:rFonts w:ascii="Arial" w:hAnsi="Arial" w:cs="Arial"/>
          <w:kern w:val="0"/>
          <w:sz w:val="20"/>
          <w:szCs w:val="20"/>
        </w:rPr>
        <w:t>participation</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compliance</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provisions</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4"/>
          <w:kern w:val="0"/>
          <w:sz w:val="20"/>
          <w:szCs w:val="20"/>
        </w:rPr>
        <w:t xml:space="preserve"> </w:t>
      </w:r>
      <w:r w:rsidRPr="00892F2B">
        <w:rPr>
          <w:rFonts w:ascii="Arial" w:hAnsi="Arial" w:cs="Arial"/>
          <w:kern w:val="0"/>
          <w:sz w:val="20"/>
          <w:szCs w:val="20"/>
        </w:rPr>
        <w:t>any</w:t>
      </w:r>
      <w:r w:rsidRPr="00892F2B">
        <w:rPr>
          <w:rFonts w:ascii="Arial" w:hAnsi="Arial" w:cs="Arial"/>
          <w:spacing w:val="-1"/>
          <w:kern w:val="0"/>
          <w:sz w:val="20"/>
          <w:szCs w:val="20"/>
        </w:rPr>
        <w:t xml:space="preserve"> </w:t>
      </w:r>
      <w:r w:rsidRPr="00892F2B">
        <w:rPr>
          <w:rFonts w:ascii="Arial" w:hAnsi="Arial" w:cs="Arial"/>
          <w:kern w:val="0"/>
          <w:sz w:val="20"/>
          <w:szCs w:val="20"/>
        </w:rPr>
        <w:t>such</w:t>
      </w:r>
      <w:r w:rsidRPr="00892F2B">
        <w:rPr>
          <w:rFonts w:ascii="Arial" w:hAnsi="Arial" w:cs="Arial"/>
          <w:spacing w:val="-2"/>
          <w:kern w:val="0"/>
          <w:sz w:val="20"/>
          <w:szCs w:val="20"/>
        </w:rPr>
        <w:t xml:space="preserve"> </w:t>
      </w:r>
      <w:r w:rsidRPr="00892F2B">
        <w:rPr>
          <w:rFonts w:ascii="Arial" w:hAnsi="Arial" w:cs="Arial"/>
          <w:kern w:val="0"/>
          <w:sz w:val="20"/>
          <w:szCs w:val="20"/>
        </w:rPr>
        <w:t>Hometown</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51"/>
          <w:kern w:val="0"/>
          <w:sz w:val="20"/>
          <w:szCs w:val="20"/>
        </w:rPr>
        <w:t xml:space="preserve"> </w:t>
      </w:r>
      <w:r w:rsidRPr="00892F2B">
        <w:rPr>
          <w:rFonts w:ascii="Arial" w:hAnsi="Arial" w:cs="Arial"/>
          <w:kern w:val="0"/>
          <w:sz w:val="20"/>
          <w:szCs w:val="20"/>
        </w:rPr>
        <w:t>Each</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1"/>
          <w:kern w:val="0"/>
          <w:sz w:val="20"/>
          <w:szCs w:val="20"/>
        </w:rPr>
        <w:t xml:space="preserve"> </w:t>
      </w:r>
      <w:r w:rsidRPr="00892F2B">
        <w:rPr>
          <w:rFonts w:ascii="Arial" w:hAnsi="Arial" w:cs="Arial"/>
          <w:kern w:val="0"/>
          <w:sz w:val="20"/>
          <w:szCs w:val="20"/>
        </w:rPr>
        <w:t>sub-</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participating</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an</w:t>
      </w:r>
      <w:r w:rsidRPr="00892F2B">
        <w:rPr>
          <w:rFonts w:ascii="Arial" w:hAnsi="Arial" w:cs="Arial"/>
          <w:spacing w:val="-2"/>
          <w:kern w:val="0"/>
          <w:sz w:val="20"/>
          <w:szCs w:val="20"/>
        </w:rPr>
        <w:t xml:space="preserve"> </w:t>
      </w:r>
      <w:r w:rsidRPr="00892F2B">
        <w:rPr>
          <w:rFonts w:ascii="Arial" w:hAnsi="Arial" w:cs="Arial"/>
          <w:kern w:val="0"/>
          <w:sz w:val="20"/>
          <w:szCs w:val="20"/>
        </w:rPr>
        <w:t>approved</w:t>
      </w:r>
      <w:r w:rsidRPr="00892F2B">
        <w:rPr>
          <w:rFonts w:ascii="Arial" w:hAnsi="Arial" w:cs="Arial"/>
          <w:spacing w:val="-3"/>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is</w:t>
      </w:r>
      <w:r w:rsidRPr="00892F2B">
        <w:rPr>
          <w:rFonts w:ascii="Arial" w:hAnsi="Arial" w:cs="Arial"/>
          <w:spacing w:val="-1"/>
          <w:kern w:val="0"/>
          <w:sz w:val="20"/>
          <w:szCs w:val="20"/>
        </w:rPr>
        <w:t xml:space="preserve"> </w:t>
      </w:r>
      <w:r w:rsidRPr="00892F2B">
        <w:rPr>
          <w:rFonts w:ascii="Arial" w:hAnsi="Arial" w:cs="Arial"/>
          <w:kern w:val="0"/>
          <w:sz w:val="20"/>
          <w:szCs w:val="20"/>
        </w:rPr>
        <w:t>individually</w:t>
      </w:r>
      <w:r w:rsidRPr="00892F2B">
        <w:rPr>
          <w:rFonts w:ascii="Arial" w:hAnsi="Arial" w:cs="Arial"/>
          <w:spacing w:val="-1"/>
          <w:kern w:val="0"/>
          <w:sz w:val="20"/>
          <w:szCs w:val="20"/>
        </w:rPr>
        <w:t xml:space="preserve"> </w:t>
      </w:r>
      <w:r w:rsidRPr="00892F2B">
        <w:rPr>
          <w:rFonts w:ascii="Arial" w:hAnsi="Arial" w:cs="Arial"/>
          <w:kern w:val="0"/>
          <w:sz w:val="20"/>
          <w:szCs w:val="20"/>
        </w:rPr>
        <w:t>required</w:t>
      </w:r>
      <w:r w:rsidRPr="00892F2B">
        <w:rPr>
          <w:rFonts w:ascii="Arial" w:hAnsi="Arial" w:cs="Arial"/>
          <w:spacing w:val="-3"/>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comply</w:t>
      </w:r>
      <w:r w:rsidRPr="00892F2B">
        <w:rPr>
          <w:rFonts w:ascii="Arial" w:hAnsi="Arial" w:cs="Arial"/>
          <w:spacing w:val="-1"/>
          <w:kern w:val="0"/>
          <w:sz w:val="20"/>
          <w:szCs w:val="20"/>
        </w:rPr>
        <w:t xml:space="preserve"> </w:t>
      </w:r>
      <w:r w:rsidRPr="00892F2B">
        <w:rPr>
          <w:rFonts w:ascii="Arial" w:hAnsi="Arial" w:cs="Arial"/>
          <w:kern w:val="0"/>
          <w:sz w:val="20"/>
          <w:szCs w:val="20"/>
        </w:rPr>
        <w:t>with</w:t>
      </w:r>
      <w:r w:rsidRPr="00892F2B">
        <w:rPr>
          <w:rFonts w:ascii="Arial" w:hAnsi="Arial" w:cs="Arial"/>
          <w:spacing w:val="-2"/>
          <w:kern w:val="0"/>
          <w:sz w:val="20"/>
          <w:szCs w:val="20"/>
        </w:rPr>
        <w:t xml:space="preserve"> </w:t>
      </w:r>
      <w:r w:rsidRPr="00892F2B">
        <w:rPr>
          <w:rFonts w:ascii="Arial" w:hAnsi="Arial" w:cs="Arial"/>
          <w:kern w:val="0"/>
          <w:sz w:val="20"/>
          <w:szCs w:val="20"/>
        </w:rPr>
        <w:t>its</w:t>
      </w:r>
      <w:r w:rsidRPr="00892F2B">
        <w:rPr>
          <w:rFonts w:ascii="Arial" w:hAnsi="Arial" w:cs="Arial"/>
          <w:spacing w:val="-1"/>
          <w:kern w:val="0"/>
          <w:sz w:val="20"/>
          <w:szCs w:val="20"/>
        </w:rPr>
        <w:t xml:space="preserve"> </w:t>
      </w:r>
      <w:r w:rsidRPr="00892F2B">
        <w:rPr>
          <w:rFonts w:ascii="Arial" w:hAnsi="Arial" w:cs="Arial"/>
          <w:kern w:val="0"/>
          <w:sz w:val="20"/>
          <w:szCs w:val="20"/>
        </w:rPr>
        <w:t>obligations</w:t>
      </w:r>
      <w:r w:rsidRPr="00892F2B">
        <w:rPr>
          <w:rFonts w:ascii="Arial" w:hAnsi="Arial" w:cs="Arial"/>
          <w:spacing w:val="-1"/>
          <w:kern w:val="0"/>
          <w:sz w:val="20"/>
          <w:szCs w:val="20"/>
        </w:rPr>
        <w:t xml:space="preserve"> </w:t>
      </w:r>
      <w:r w:rsidRPr="00892F2B">
        <w:rPr>
          <w:rFonts w:ascii="Arial" w:hAnsi="Arial" w:cs="Arial"/>
          <w:kern w:val="0"/>
          <w:sz w:val="20"/>
          <w:szCs w:val="20"/>
        </w:rPr>
        <w:t>under</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EEO</w:t>
      </w:r>
      <w:r w:rsidRPr="00892F2B">
        <w:rPr>
          <w:rFonts w:ascii="Arial" w:hAnsi="Arial" w:cs="Arial"/>
          <w:spacing w:val="-1"/>
          <w:kern w:val="0"/>
          <w:sz w:val="20"/>
          <w:szCs w:val="20"/>
        </w:rPr>
        <w:t xml:space="preserve"> </w:t>
      </w:r>
      <w:r w:rsidRPr="00892F2B">
        <w:rPr>
          <w:rFonts w:ascii="Arial" w:hAnsi="Arial" w:cs="Arial"/>
          <w:kern w:val="0"/>
          <w:sz w:val="20"/>
          <w:szCs w:val="20"/>
        </w:rPr>
        <w:t>clause,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make</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good</w:t>
      </w:r>
      <w:r w:rsidRPr="00892F2B">
        <w:rPr>
          <w:rFonts w:ascii="Arial" w:hAnsi="Arial" w:cs="Arial"/>
          <w:spacing w:val="-2"/>
          <w:kern w:val="0"/>
          <w:sz w:val="20"/>
          <w:szCs w:val="20"/>
        </w:rPr>
        <w:t xml:space="preserve"> </w:t>
      </w:r>
      <w:r w:rsidRPr="00892F2B">
        <w:rPr>
          <w:rFonts w:ascii="Arial" w:hAnsi="Arial" w:cs="Arial"/>
          <w:kern w:val="0"/>
          <w:sz w:val="20"/>
          <w:szCs w:val="20"/>
        </w:rPr>
        <w:t>faith</w:t>
      </w:r>
      <w:r w:rsidRPr="00892F2B">
        <w:rPr>
          <w:rFonts w:ascii="Arial" w:hAnsi="Arial" w:cs="Arial"/>
          <w:spacing w:val="-2"/>
          <w:kern w:val="0"/>
          <w:sz w:val="20"/>
          <w:szCs w:val="20"/>
        </w:rPr>
        <w:t xml:space="preserve"> </w:t>
      </w:r>
      <w:r w:rsidRPr="00892F2B">
        <w:rPr>
          <w:rFonts w:ascii="Arial" w:hAnsi="Arial" w:cs="Arial"/>
          <w:kern w:val="0"/>
          <w:sz w:val="20"/>
          <w:szCs w:val="20"/>
        </w:rPr>
        <w:t>effort</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achieve</w:t>
      </w:r>
      <w:r w:rsidRPr="00892F2B">
        <w:rPr>
          <w:rFonts w:ascii="Arial" w:hAnsi="Arial" w:cs="Arial"/>
          <w:spacing w:val="-2"/>
          <w:kern w:val="0"/>
          <w:sz w:val="20"/>
          <w:szCs w:val="20"/>
        </w:rPr>
        <w:t xml:space="preserve"> </w:t>
      </w:r>
      <w:r w:rsidRPr="00892F2B">
        <w:rPr>
          <w:rFonts w:ascii="Arial" w:hAnsi="Arial" w:cs="Arial"/>
          <w:kern w:val="0"/>
          <w:sz w:val="20"/>
          <w:szCs w:val="20"/>
        </w:rPr>
        <w:t>each</w:t>
      </w:r>
      <w:r w:rsidRPr="00892F2B">
        <w:rPr>
          <w:rFonts w:ascii="Arial" w:hAnsi="Arial" w:cs="Arial"/>
          <w:spacing w:val="-2"/>
          <w:kern w:val="0"/>
          <w:sz w:val="20"/>
          <w:szCs w:val="20"/>
        </w:rPr>
        <w:t xml:space="preserve"> </w:t>
      </w:r>
      <w:r w:rsidRPr="00892F2B">
        <w:rPr>
          <w:rFonts w:ascii="Arial" w:hAnsi="Arial" w:cs="Arial"/>
          <w:kern w:val="0"/>
          <w:sz w:val="20"/>
          <w:szCs w:val="20"/>
        </w:rPr>
        <w:t>goal</w:t>
      </w:r>
      <w:r w:rsidRPr="00892F2B">
        <w:rPr>
          <w:rFonts w:ascii="Arial" w:hAnsi="Arial" w:cs="Arial"/>
          <w:spacing w:val="-2"/>
          <w:kern w:val="0"/>
          <w:sz w:val="20"/>
          <w:szCs w:val="20"/>
        </w:rPr>
        <w:t xml:space="preserve"> </w:t>
      </w:r>
      <w:r w:rsidRPr="00892F2B">
        <w:rPr>
          <w:rFonts w:ascii="Arial" w:hAnsi="Arial" w:cs="Arial"/>
          <w:kern w:val="0"/>
          <w:sz w:val="20"/>
          <w:szCs w:val="20"/>
        </w:rPr>
        <w:t>under</w:t>
      </w:r>
      <w:r w:rsidRPr="00892F2B">
        <w:rPr>
          <w:rFonts w:ascii="Arial" w:hAnsi="Arial" w:cs="Arial"/>
          <w:spacing w:val="-3"/>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each</w:t>
      </w:r>
      <w:r w:rsidRPr="00892F2B">
        <w:rPr>
          <w:rFonts w:ascii="Arial" w:hAnsi="Arial" w:cs="Arial"/>
          <w:spacing w:val="-2"/>
          <w:kern w:val="0"/>
          <w:sz w:val="20"/>
          <w:szCs w:val="20"/>
        </w:rPr>
        <w:t xml:space="preserve"> </w:t>
      </w:r>
      <w:r w:rsidRPr="00892F2B">
        <w:rPr>
          <w:rFonts w:ascii="Arial" w:hAnsi="Arial" w:cs="Arial"/>
          <w:kern w:val="0"/>
          <w:sz w:val="20"/>
          <w:szCs w:val="20"/>
        </w:rPr>
        <w:t>trade</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3"/>
          <w:kern w:val="0"/>
          <w:sz w:val="20"/>
          <w:szCs w:val="20"/>
        </w:rPr>
        <w:t xml:space="preserve"> </w:t>
      </w:r>
      <w:r w:rsidRPr="00892F2B">
        <w:rPr>
          <w:rFonts w:ascii="Arial" w:hAnsi="Arial" w:cs="Arial"/>
          <w:kern w:val="0"/>
          <w:sz w:val="20"/>
          <w:szCs w:val="20"/>
        </w:rPr>
        <w:t>which</w:t>
      </w:r>
      <w:r w:rsidRPr="00892F2B">
        <w:rPr>
          <w:rFonts w:ascii="Arial" w:hAnsi="Arial" w:cs="Arial"/>
          <w:spacing w:val="-2"/>
          <w:kern w:val="0"/>
          <w:sz w:val="20"/>
          <w:szCs w:val="20"/>
        </w:rPr>
        <w:t xml:space="preserve"> </w:t>
      </w:r>
      <w:r w:rsidRPr="00892F2B">
        <w:rPr>
          <w:rFonts w:ascii="Arial" w:hAnsi="Arial" w:cs="Arial"/>
          <w:kern w:val="0"/>
          <w:sz w:val="20"/>
          <w:szCs w:val="20"/>
        </w:rPr>
        <w:t>it</w:t>
      </w:r>
      <w:r w:rsidRPr="00892F2B">
        <w:rPr>
          <w:rFonts w:ascii="Arial" w:hAnsi="Arial" w:cs="Arial"/>
          <w:spacing w:val="-2"/>
          <w:kern w:val="0"/>
          <w:sz w:val="20"/>
          <w:szCs w:val="20"/>
        </w:rPr>
        <w:t xml:space="preserve"> </w:t>
      </w:r>
      <w:r w:rsidRPr="00892F2B">
        <w:rPr>
          <w:rFonts w:ascii="Arial" w:hAnsi="Arial" w:cs="Arial"/>
          <w:kern w:val="0"/>
          <w:sz w:val="20"/>
          <w:szCs w:val="20"/>
        </w:rPr>
        <w:t>has</w:t>
      </w:r>
      <w:r w:rsidRPr="00892F2B">
        <w:rPr>
          <w:rFonts w:ascii="Arial" w:hAnsi="Arial" w:cs="Arial"/>
          <w:spacing w:val="-1"/>
          <w:kern w:val="0"/>
          <w:sz w:val="20"/>
          <w:szCs w:val="20"/>
        </w:rPr>
        <w:t xml:space="preserve"> </w:t>
      </w:r>
      <w:r w:rsidRPr="00892F2B">
        <w:rPr>
          <w:rFonts w:ascii="Arial" w:hAnsi="Arial" w:cs="Arial"/>
          <w:kern w:val="0"/>
          <w:sz w:val="20"/>
          <w:szCs w:val="20"/>
        </w:rPr>
        <w:t>employees.</w:t>
      </w:r>
      <w:r w:rsidRPr="00892F2B">
        <w:rPr>
          <w:rFonts w:ascii="Arial" w:hAnsi="Arial" w:cs="Arial"/>
          <w:spacing w:val="5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overall</w:t>
      </w:r>
      <w:r w:rsidRPr="00892F2B">
        <w:rPr>
          <w:rFonts w:ascii="Arial" w:hAnsi="Arial" w:cs="Arial"/>
          <w:spacing w:val="-2"/>
          <w:kern w:val="0"/>
          <w:sz w:val="20"/>
          <w:szCs w:val="20"/>
        </w:rPr>
        <w:t xml:space="preserve"> </w:t>
      </w:r>
      <w:r w:rsidRPr="00892F2B">
        <w:rPr>
          <w:rFonts w:ascii="Arial" w:hAnsi="Arial" w:cs="Arial"/>
          <w:kern w:val="0"/>
          <w:sz w:val="20"/>
          <w:szCs w:val="20"/>
        </w:rPr>
        <w:t>good</w:t>
      </w:r>
      <w:r w:rsidRPr="00892F2B">
        <w:rPr>
          <w:rFonts w:ascii="Arial" w:hAnsi="Arial" w:cs="Arial"/>
          <w:spacing w:val="-2"/>
          <w:kern w:val="0"/>
          <w:sz w:val="20"/>
          <w:szCs w:val="20"/>
        </w:rPr>
        <w:t xml:space="preserve"> </w:t>
      </w:r>
      <w:r w:rsidRPr="00892F2B">
        <w:rPr>
          <w:rFonts w:ascii="Arial" w:hAnsi="Arial" w:cs="Arial"/>
          <w:kern w:val="0"/>
          <w:sz w:val="20"/>
          <w:szCs w:val="20"/>
        </w:rPr>
        <w:t>faith</w:t>
      </w:r>
      <w:r w:rsidRPr="00892F2B">
        <w:rPr>
          <w:rFonts w:ascii="Arial" w:hAnsi="Arial" w:cs="Arial"/>
          <w:spacing w:val="-2"/>
          <w:kern w:val="0"/>
          <w:sz w:val="20"/>
          <w:szCs w:val="20"/>
        </w:rPr>
        <w:t xml:space="preserve"> </w:t>
      </w:r>
      <w:r w:rsidRPr="00892F2B">
        <w:rPr>
          <w:rFonts w:ascii="Arial" w:hAnsi="Arial" w:cs="Arial"/>
          <w:kern w:val="0"/>
          <w:sz w:val="20"/>
          <w:szCs w:val="20"/>
        </w:rPr>
        <w:t>performance</w:t>
      </w:r>
      <w:r w:rsidRPr="00892F2B">
        <w:rPr>
          <w:rFonts w:ascii="Arial" w:hAnsi="Arial" w:cs="Arial"/>
          <w:spacing w:val="-2"/>
          <w:kern w:val="0"/>
          <w:sz w:val="20"/>
          <w:szCs w:val="20"/>
        </w:rPr>
        <w:t xml:space="preserve"> </w:t>
      </w:r>
      <w:r w:rsidRPr="00892F2B">
        <w:rPr>
          <w:rFonts w:ascii="Arial" w:hAnsi="Arial" w:cs="Arial"/>
          <w:kern w:val="0"/>
          <w:sz w:val="20"/>
          <w:szCs w:val="20"/>
        </w:rPr>
        <w:t>by</w:t>
      </w:r>
      <w:r w:rsidRPr="00892F2B">
        <w:rPr>
          <w:rFonts w:ascii="Arial" w:hAnsi="Arial" w:cs="Arial"/>
          <w:spacing w:val="-1"/>
          <w:kern w:val="0"/>
          <w:sz w:val="20"/>
          <w:szCs w:val="20"/>
        </w:rPr>
        <w:t xml:space="preserve"> </w:t>
      </w:r>
      <w:r w:rsidRPr="00892F2B">
        <w:rPr>
          <w:rFonts w:ascii="Arial" w:hAnsi="Arial" w:cs="Arial"/>
          <w:kern w:val="0"/>
          <w:sz w:val="20"/>
          <w:szCs w:val="20"/>
        </w:rPr>
        <w:t>other</w:t>
      </w:r>
      <w:r w:rsidRPr="00892F2B">
        <w:rPr>
          <w:rFonts w:ascii="Arial" w:hAnsi="Arial" w:cs="Arial"/>
          <w:spacing w:val="-1"/>
          <w:kern w:val="0"/>
          <w:sz w:val="20"/>
          <w:szCs w:val="20"/>
        </w:rPr>
        <w:t xml:space="preserve"> </w:t>
      </w:r>
      <w:r w:rsidRPr="00892F2B">
        <w:rPr>
          <w:rFonts w:ascii="Arial" w:hAnsi="Arial" w:cs="Arial"/>
          <w:kern w:val="0"/>
          <w:sz w:val="20"/>
          <w:szCs w:val="20"/>
        </w:rPr>
        <w:t>contractors</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1"/>
          <w:kern w:val="0"/>
          <w:sz w:val="20"/>
          <w:szCs w:val="20"/>
        </w:rPr>
        <w:t xml:space="preserve"> </w:t>
      </w:r>
      <w:r w:rsidRPr="00892F2B">
        <w:rPr>
          <w:rFonts w:ascii="Arial" w:hAnsi="Arial" w:cs="Arial"/>
          <w:kern w:val="0"/>
          <w:sz w:val="20"/>
          <w:szCs w:val="20"/>
        </w:rPr>
        <w:t>sub-contractors</w:t>
      </w:r>
      <w:r w:rsidRPr="00892F2B">
        <w:rPr>
          <w:rFonts w:ascii="Arial" w:hAnsi="Arial" w:cs="Arial"/>
          <w:spacing w:val="-1"/>
          <w:kern w:val="0"/>
          <w:sz w:val="20"/>
          <w:szCs w:val="20"/>
        </w:rPr>
        <w:t xml:space="preserve"> </w:t>
      </w:r>
      <w:r w:rsidRPr="00892F2B">
        <w:rPr>
          <w:rFonts w:ascii="Arial" w:hAnsi="Arial" w:cs="Arial"/>
          <w:kern w:val="0"/>
          <w:sz w:val="20"/>
          <w:szCs w:val="20"/>
        </w:rPr>
        <w:t>toward</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goal</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an</w:t>
      </w:r>
      <w:r w:rsidRPr="00892F2B">
        <w:rPr>
          <w:rFonts w:ascii="Arial" w:hAnsi="Arial" w:cs="Arial"/>
          <w:spacing w:val="-1"/>
          <w:kern w:val="0"/>
          <w:sz w:val="20"/>
          <w:szCs w:val="20"/>
        </w:rPr>
        <w:t xml:space="preserve"> </w:t>
      </w:r>
      <w:r w:rsidRPr="00892F2B">
        <w:rPr>
          <w:rFonts w:ascii="Arial" w:hAnsi="Arial" w:cs="Arial"/>
          <w:kern w:val="0"/>
          <w:sz w:val="20"/>
          <w:szCs w:val="20"/>
        </w:rPr>
        <w:t>approved</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does</w:t>
      </w:r>
      <w:r w:rsidRPr="00892F2B">
        <w:rPr>
          <w:rFonts w:ascii="Arial" w:hAnsi="Arial" w:cs="Arial"/>
          <w:spacing w:val="-1"/>
          <w:kern w:val="0"/>
          <w:sz w:val="20"/>
          <w:szCs w:val="20"/>
        </w:rPr>
        <w:t xml:space="preserve"> </w:t>
      </w:r>
      <w:r w:rsidRPr="00892F2B">
        <w:rPr>
          <w:rFonts w:ascii="Arial" w:hAnsi="Arial" w:cs="Arial"/>
          <w:kern w:val="0"/>
          <w:sz w:val="20"/>
          <w:szCs w:val="20"/>
        </w:rPr>
        <w:t>not</w:t>
      </w:r>
      <w:r w:rsidRPr="00892F2B">
        <w:rPr>
          <w:rFonts w:ascii="Arial" w:hAnsi="Arial" w:cs="Arial"/>
          <w:spacing w:val="-2"/>
          <w:kern w:val="0"/>
          <w:sz w:val="20"/>
          <w:szCs w:val="20"/>
        </w:rPr>
        <w:t xml:space="preserve"> </w:t>
      </w:r>
      <w:r w:rsidRPr="00892F2B">
        <w:rPr>
          <w:rFonts w:ascii="Arial" w:hAnsi="Arial" w:cs="Arial"/>
          <w:kern w:val="0"/>
          <w:sz w:val="20"/>
          <w:szCs w:val="20"/>
        </w:rPr>
        <w:t>excuse</w:t>
      </w:r>
      <w:r w:rsidRPr="00892F2B">
        <w:rPr>
          <w:rFonts w:ascii="Arial" w:hAnsi="Arial" w:cs="Arial"/>
          <w:spacing w:val="-2"/>
          <w:kern w:val="0"/>
          <w:sz w:val="20"/>
          <w:szCs w:val="20"/>
        </w:rPr>
        <w:t xml:space="preserve"> </w:t>
      </w:r>
      <w:r w:rsidRPr="00892F2B">
        <w:rPr>
          <w:rFonts w:ascii="Arial" w:hAnsi="Arial" w:cs="Arial"/>
          <w:kern w:val="0"/>
          <w:sz w:val="20"/>
          <w:szCs w:val="20"/>
        </w:rPr>
        <w:t>any</w:t>
      </w:r>
      <w:r w:rsidRPr="00892F2B">
        <w:rPr>
          <w:rFonts w:ascii="Arial" w:hAnsi="Arial" w:cs="Arial"/>
          <w:spacing w:val="-1"/>
          <w:kern w:val="0"/>
          <w:sz w:val="20"/>
          <w:szCs w:val="20"/>
        </w:rPr>
        <w:t xml:space="preserve"> </w:t>
      </w:r>
      <w:r w:rsidRPr="00892F2B">
        <w:rPr>
          <w:rFonts w:ascii="Arial" w:hAnsi="Arial" w:cs="Arial"/>
          <w:kern w:val="0"/>
          <w:sz w:val="20"/>
          <w:szCs w:val="20"/>
        </w:rPr>
        <w:t>covered</w:t>
      </w:r>
      <w:r w:rsidRPr="00892F2B">
        <w:rPr>
          <w:rFonts w:ascii="Arial" w:hAnsi="Arial" w:cs="Arial"/>
          <w:spacing w:val="-3"/>
          <w:kern w:val="0"/>
          <w:sz w:val="20"/>
          <w:szCs w:val="20"/>
        </w:rPr>
        <w:t xml:space="preserve"> </w:t>
      </w:r>
      <w:r w:rsidRPr="00892F2B">
        <w:rPr>
          <w:rFonts w:ascii="Arial" w:hAnsi="Arial" w:cs="Arial"/>
          <w:kern w:val="0"/>
          <w:sz w:val="20"/>
          <w:szCs w:val="20"/>
        </w:rPr>
        <w:t>contractor's</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3"/>
          <w:kern w:val="0"/>
          <w:sz w:val="20"/>
          <w:szCs w:val="20"/>
        </w:rPr>
        <w:t xml:space="preserve"> </w:t>
      </w:r>
      <w:r w:rsidRPr="00892F2B">
        <w:rPr>
          <w:rFonts w:ascii="Arial" w:hAnsi="Arial" w:cs="Arial"/>
          <w:kern w:val="0"/>
          <w:sz w:val="20"/>
          <w:szCs w:val="20"/>
        </w:rPr>
        <w:t>sub-contractor's</w:t>
      </w:r>
      <w:r w:rsidRPr="00892F2B">
        <w:rPr>
          <w:rFonts w:ascii="Arial" w:hAnsi="Arial" w:cs="Arial"/>
          <w:spacing w:val="-1"/>
          <w:kern w:val="0"/>
          <w:sz w:val="20"/>
          <w:szCs w:val="20"/>
        </w:rPr>
        <w:t xml:space="preserve"> </w:t>
      </w:r>
      <w:r w:rsidRPr="00892F2B">
        <w:rPr>
          <w:rFonts w:ascii="Arial" w:hAnsi="Arial" w:cs="Arial"/>
          <w:kern w:val="0"/>
          <w:sz w:val="20"/>
          <w:szCs w:val="20"/>
        </w:rPr>
        <w:t>failure</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take</w:t>
      </w:r>
      <w:r w:rsidRPr="00892F2B">
        <w:rPr>
          <w:rFonts w:ascii="Arial" w:hAnsi="Arial" w:cs="Arial"/>
          <w:spacing w:val="-2"/>
          <w:kern w:val="0"/>
          <w:sz w:val="20"/>
          <w:szCs w:val="20"/>
        </w:rPr>
        <w:t xml:space="preserve"> </w:t>
      </w:r>
      <w:r w:rsidRPr="00892F2B">
        <w:rPr>
          <w:rFonts w:ascii="Arial" w:hAnsi="Arial" w:cs="Arial"/>
          <w:kern w:val="0"/>
          <w:sz w:val="20"/>
          <w:szCs w:val="20"/>
        </w:rPr>
        <w:t>good</w:t>
      </w:r>
      <w:r w:rsidRPr="00892F2B">
        <w:rPr>
          <w:rFonts w:ascii="Arial" w:hAnsi="Arial" w:cs="Arial"/>
          <w:spacing w:val="-2"/>
          <w:kern w:val="0"/>
          <w:sz w:val="20"/>
          <w:szCs w:val="20"/>
        </w:rPr>
        <w:t xml:space="preserve"> </w:t>
      </w:r>
      <w:r w:rsidRPr="00892F2B">
        <w:rPr>
          <w:rFonts w:ascii="Arial" w:hAnsi="Arial" w:cs="Arial"/>
          <w:kern w:val="0"/>
          <w:sz w:val="20"/>
          <w:szCs w:val="20"/>
        </w:rPr>
        <w:t>faith</w:t>
      </w:r>
      <w:r w:rsidRPr="00892F2B">
        <w:rPr>
          <w:rFonts w:ascii="Arial" w:hAnsi="Arial" w:cs="Arial"/>
          <w:spacing w:val="-2"/>
          <w:kern w:val="0"/>
          <w:sz w:val="20"/>
          <w:szCs w:val="20"/>
        </w:rPr>
        <w:t xml:space="preserve"> </w:t>
      </w:r>
      <w:r w:rsidRPr="00892F2B">
        <w:rPr>
          <w:rFonts w:ascii="Arial" w:hAnsi="Arial" w:cs="Arial"/>
          <w:kern w:val="0"/>
          <w:sz w:val="20"/>
          <w:szCs w:val="20"/>
        </w:rPr>
        <w:t>effort</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achieve</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Plan</w:t>
      </w:r>
      <w:r w:rsidRPr="00892F2B">
        <w:rPr>
          <w:rFonts w:ascii="Arial" w:hAnsi="Arial" w:cs="Arial"/>
          <w:spacing w:val="-2"/>
          <w:kern w:val="0"/>
          <w:sz w:val="20"/>
          <w:szCs w:val="20"/>
        </w:rPr>
        <w:t xml:space="preserve"> </w:t>
      </w:r>
      <w:r w:rsidRPr="00892F2B">
        <w:rPr>
          <w:rFonts w:ascii="Arial" w:hAnsi="Arial" w:cs="Arial"/>
          <w:kern w:val="0"/>
          <w:sz w:val="20"/>
          <w:szCs w:val="20"/>
        </w:rPr>
        <w:t>goals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3"/>
          <w:kern w:val="0"/>
          <w:sz w:val="20"/>
          <w:szCs w:val="20"/>
        </w:rPr>
        <w:t xml:space="preserve"> </w:t>
      </w:r>
      <w:r w:rsidRPr="00892F2B">
        <w:rPr>
          <w:rFonts w:ascii="Arial" w:hAnsi="Arial" w:cs="Arial"/>
          <w:kern w:val="0"/>
          <w:sz w:val="20"/>
          <w:szCs w:val="20"/>
        </w:rPr>
        <w:t>timetables.</w:t>
      </w:r>
    </w:p>
    <w:p w14:paraId="50758CD0" w14:textId="04083B5E" w:rsidR="00892F2B" w:rsidRPr="00892F2B" w:rsidRDefault="00892F2B" w:rsidP="00892F2B">
      <w:pPr>
        <w:kinsoku w:val="0"/>
        <w:overflowPunct w:val="0"/>
        <w:autoSpaceDE w:val="0"/>
        <w:autoSpaceDN w:val="0"/>
        <w:adjustRightInd w:val="0"/>
        <w:spacing w:before="120" w:after="0" w:line="240" w:lineRule="auto"/>
        <w:ind w:left="839" w:right="110"/>
        <w:rPr>
          <w:rFonts w:ascii="Arial" w:hAnsi="Arial" w:cs="Arial"/>
          <w:kern w:val="0"/>
          <w:sz w:val="20"/>
          <w:szCs w:val="20"/>
        </w:rPr>
      </w:pP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 shall</w:t>
      </w:r>
      <w:r w:rsidRPr="00892F2B">
        <w:rPr>
          <w:rFonts w:ascii="Arial" w:hAnsi="Arial" w:cs="Arial"/>
          <w:spacing w:val="-1"/>
          <w:kern w:val="0"/>
          <w:sz w:val="20"/>
          <w:szCs w:val="20"/>
        </w:rPr>
        <w:t xml:space="preserve"> </w:t>
      </w:r>
      <w:r w:rsidRPr="00892F2B">
        <w:rPr>
          <w:rFonts w:ascii="Arial" w:hAnsi="Arial" w:cs="Arial"/>
          <w:kern w:val="0"/>
          <w:sz w:val="20"/>
          <w:szCs w:val="20"/>
        </w:rPr>
        <w:t>implement</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specific affirmative</w:t>
      </w:r>
      <w:r w:rsidRPr="00892F2B">
        <w:rPr>
          <w:rFonts w:ascii="Arial" w:hAnsi="Arial" w:cs="Arial"/>
          <w:spacing w:val="-1"/>
          <w:kern w:val="0"/>
          <w:sz w:val="20"/>
          <w:szCs w:val="20"/>
        </w:rPr>
        <w:t xml:space="preserve"> </w:t>
      </w:r>
      <w:r w:rsidRPr="00892F2B">
        <w:rPr>
          <w:rFonts w:ascii="Arial" w:hAnsi="Arial" w:cs="Arial"/>
          <w:kern w:val="0"/>
          <w:sz w:val="20"/>
          <w:szCs w:val="20"/>
        </w:rPr>
        <w:t>action</w:t>
      </w:r>
      <w:r w:rsidRPr="00892F2B">
        <w:rPr>
          <w:rFonts w:ascii="Arial" w:hAnsi="Arial" w:cs="Arial"/>
          <w:spacing w:val="-2"/>
          <w:kern w:val="0"/>
          <w:sz w:val="20"/>
          <w:szCs w:val="20"/>
        </w:rPr>
        <w:t xml:space="preserve"> </w:t>
      </w:r>
      <w:r w:rsidRPr="00892F2B">
        <w:rPr>
          <w:rFonts w:ascii="Arial" w:hAnsi="Arial" w:cs="Arial"/>
          <w:kern w:val="0"/>
          <w:sz w:val="20"/>
          <w:szCs w:val="20"/>
        </w:rPr>
        <w:t>standards provided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paragraphs 7(a) through</w:t>
      </w:r>
      <w:r w:rsidRPr="00892F2B">
        <w:rPr>
          <w:rFonts w:ascii="Arial" w:hAnsi="Arial" w:cs="Arial"/>
          <w:spacing w:val="-1"/>
          <w:kern w:val="0"/>
          <w:sz w:val="20"/>
          <w:szCs w:val="20"/>
        </w:rPr>
        <w:t xml:space="preserve"> </w:t>
      </w:r>
      <w:r w:rsidRPr="00892F2B">
        <w:rPr>
          <w:rFonts w:ascii="Arial" w:hAnsi="Arial" w:cs="Arial"/>
          <w:kern w:val="0"/>
          <w:sz w:val="20"/>
          <w:szCs w:val="20"/>
        </w:rPr>
        <w:t>(p) of these</w:t>
      </w:r>
      <w:r w:rsidRPr="00892F2B">
        <w:rPr>
          <w:rFonts w:ascii="Arial" w:hAnsi="Arial" w:cs="Arial"/>
          <w:spacing w:val="-2"/>
          <w:kern w:val="0"/>
          <w:sz w:val="20"/>
          <w:szCs w:val="20"/>
        </w:rPr>
        <w:t xml:space="preserve"> </w:t>
      </w:r>
      <w:r w:rsidRPr="00892F2B">
        <w:rPr>
          <w:rFonts w:ascii="Arial" w:hAnsi="Arial" w:cs="Arial"/>
          <w:kern w:val="0"/>
          <w:sz w:val="20"/>
          <w:szCs w:val="20"/>
        </w:rPr>
        <w:t>specifications.</w:t>
      </w:r>
      <w:r w:rsidRPr="00892F2B">
        <w:rPr>
          <w:rFonts w:ascii="Arial" w:hAnsi="Arial" w:cs="Arial"/>
          <w:spacing w:val="54"/>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goals</w:t>
      </w:r>
      <w:r w:rsidRPr="00892F2B">
        <w:rPr>
          <w:rFonts w:ascii="Arial" w:hAnsi="Arial" w:cs="Arial"/>
          <w:spacing w:val="-1"/>
          <w:kern w:val="0"/>
          <w:sz w:val="20"/>
          <w:szCs w:val="20"/>
        </w:rPr>
        <w:t xml:space="preserve"> </w:t>
      </w:r>
      <w:r w:rsidRPr="00892F2B">
        <w:rPr>
          <w:rFonts w:ascii="Arial" w:hAnsi="Arial" w:cs="Arial"/>
          <w:kern w:val="0"/>
          <w:sz w:val="20"/>
          <w:szCs w:val="20"/>
        </w:rPr>
        <w:t>set</w:t>
      </w:r>
      <w:r w:rsidRPr="00892F2B">
        <w:rPr>
          <w:rFonts w:ascii="Arial" w:hAnsi="Arial" w:cs="Arial"/>
          <w:spacing w:val="-1"/>
          <w:kern w:val="0"/>
          <w:sz w:val="20"/>
          <w:szCs w:val="20"/>
        </w:rPr>
        <w:t xml:space="preserve"> </w:t>
      </w:r>
      <w:r w:rsidRPr="00892F2B">
        <w:rPr>
          <w:rFonts w:ascii="Arial" w:hAnsi="Arial" w:cs="Arial"/>
          <w:kern w:val="0"/>
          <w:sz w:val="20"/>
          <w:szCs w:val="20"/>
        </w:rPr>
        <w:t>forth</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solicitation</w:t>
      </w:r>
      <w:r w:rsidRPr="00892F2B">
        <w:rPr>
          <w:rFonts w:ascii="Arial" w:hAnsi="Arial" w:cs="Arial"/>
          <w:spacing w:val="-1"/>
          <w:kern w:val="0"/>
          <w:sz w:val="20"/>
          <w:szCs w:val="20"/>
        </w:rPr>
        <w:t xml:space="preserve"> </w:t>
      </w:r>
      <w:r w:rsidRPr="00892F2B">
        <w:rPr>
          <w:rFonts w:ascii="Arial" w:hAnsi="Arial" w:cs="Arial"/>
          <w:kern w:val="0"/>
          <w:sz w:val="20"/>
          <w:szCs w:val="20"/>
        </w:rPr>
        <w:t>from</w:t>
      </w:r>
      <w:r w:rsidRPr="00892F2B">
        <w:rPr>
          <w:rFonts w:ascii="Arial" w:hAnsi="Arial" w:cs="Arial"/>
          <w:spacing w:val="-1"/>
          <w:kern w:val="0"/>
          <w:sz w:val="20"/>
          <w:szCs w:val="20"/>
        </w:rPr>
        <w:t xml:space="preserve"> </w:t>
      </w:r>
      <w:r w:rsidRPr="00892F2B">
        <w:rPr>
          <w:rFonts w:ascii="Arial" w:hAnsi="Arial" w:cs="Arial"/>
          <w:kern w:val="0"/>
          <w:sz w:val="20"/>
          <w:szCs w:val="20"/>
        </w:rPr>
        <w:t>which</w:t>
      </w:r>
      <w:r w:rsidRPr="00892F2B">
        <w:rPr>
          <w:rFonts w:ascii="Arial" w:hAnsi="Arial" w:cs="Arial"/>
          <w:spacing w:val="-1"/>
          <w:kern w:val="0"/>
          <w:sz w:val="20"/>
          <w:szCs w:val="20"/>
        </w:rPr>
        <w:t xml:space="preserve"> </w:t>
      </w:r>
      <w:r w:rsidRPr="00892F2B">
        <w:rPr>
          <w:rFonts w:ascii="Arial" w:hAnsi="Arial" w:cs="Arial"/>
          <w:kern w:val="0"/>
          <w:sz w:val="20"/>
          <w:szCs w:val="20"/>
        </w:rPr>
        <w:t>this contract</w:t>
      </w:r>
      <w:r w:rsidRPr="00892F2B">
        <w:rPr>
          <w:rFonts w:ascii="Arial" w:hAnsi="Arial" w:cs="Arial"/>
          <w:spacing w:val="-1"/>
          <w:kern w:val="0"/>
          <w:sz w:val="20"/>
          <w:szCs w:val="20"/>
        </w:rPr>
        <w:t xml:space="preserve"> </w:t>
      </w:r>
      <w:r w:rsidRPr="00892F2B">
        <w:rPr>
          <w:rFonts w:ascii="Arial" w:hAnsi="Arial" w:cs="Arial"/>
          <w:kern w:val="0"/>
          <w:sz w:val="20"/>
          <w:szCs w:val="20"/>
        </w:rPr>
        <w:t>resulted</w:t>
      </w:r>
      <w:r w:rsidRPr="00892F2B">
        <w:rPr>
          <w:rFonts w:ascii="Arial" w:hAnsi="Arial" w:cs="Arial"/>
          <w:spacing w:val="-1"/>
          <w:kern w:val="0"/>
          <w:sz w:val="20"/>
          <w:szCs w:val="20"/>
        </w:rPr>
        <w:t xml:space="preserve"> </w:t>
      </w:r>
      <w:r w:rsidRPr="00892F2B">
        <w:rPr>
          <w:rFonts w:ascii="Arial" w:hAnsi="Arial" w:cs="Arial"/>
          <w:kern w:val="0"/>
          <w:sz w:val="20"/>
          <w:szCs w:val="20"/>
        </w:rPr>
        <w:t>are</w:t>
      </w:r>
      <w:r w:rsidRPr="00892F2B">
        <w:rPr>
          <w:rFonts w:ascii="Arial" w:hAnsi="Arial" w:cs="Arial"/>
          <w:spacing w:val="-2"/>
          <w:kern w:val="0"/>
          <w:sz w:val="20"/>
          <w:szCs w:val="20"/>
        </w:rPr>
        <w:t xml:space="preserve"> </w:t>
      </w:r>
      <w:r w:rsidRPr="00892F2B">
        <w:rPr>
          <w:rFonts w:ascii="Arial" w:hAnsi="Arial" w:cs="Arial"/>
          <w:kern w:val="0"/>
          <w:sz w:val="20"/>
          <w:szCs w:val="20"/>
        </w:rPr>
        <w:t>expressed</w:t>
      </w:r>
      <w:r w:rsidRPr="00892F2B">
        <w:rPr>
          <w:rFonts w:ascii="Arial" w:hAnsi="Arial" w:cs="Arial"/>
          <w:spacing w:val="-1"/>
          <w:kern w:val="0"/>
          <w:sz w:val="20"/>
          <w:szCs w:val="20"/>
        </w:rPr>
        <w:t xml:space="preserve"> </w:t>
      </w:r>
      <w:r w:rsidRPr="00892F2B">
        <w:rPr>
          <w:rFonts w:ascii="Arial" w:hAnsi="Arial" w:cs="Arial"/>
          <w:kern w:val="0"/>
          <w:sz w:val="20"/>
          <w:szCs w:val="20"/>
        </w:rPr>
        <w:t>as percentages 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total</w:t>
      </w:r>
      <w:r w:rsidRPr="00892F2B">
        <w:rPr>
          <w:rFonts w:ascii="Arial" w:hAnsi="Arial" w:cs="Arial"/>
          <w:spacing w:val="-1"/>
          <w:kern w:val="0"/>
          <w:sz w:val="20"/>
          <w:szCs w:val="20"/>
        </w:rPr>
        <w:t xml:space="preserve"> </w:t>
      </w:r>
      <w:r w:rsidRPr="00892F2B">
        <w:rPr>
          <w:rFonts w:ascii="Arial" w:hAnsi="Arial" w:cs="Arial"/>
          <w:kern w:val="0"/>
          <w:sz w:val="20"/>
          <w:szCs w:val="20"/>
        </w:rPr>
        <w:t>hours of</w:t>
      </w:r>
      <w:r w:rsidRPr="00892F2B">
        <w:rPr>
          <w:rFonts w:ascii="Arial" w:hAnsi="Arial" w:cs="Arial"/>
          <w:spacing w:val="-1"/>
          <w:kern w:val="0"/>
          <w:sz w:val="20"/>
          <w:szCs w:val="20"/>
        </w:rPr>
        <w:t xml:space="preserve"> </w:t>
      </w:r>
      <w:r w:rsidRPr="00892F2B">
        <w:rPr>
          <w:rFonts w:ascii="Arial" w:hAnsi="Arial" w:cs="Arial"/>
          <w:kern w:val="0"/>
          <w:sz w:val="20"/>
          <w:szCs w:val="20"/>
        </w:rPr>
        <w:t>employment</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minority and</w:t>
      </w:r>
      <w:r w:rsidRPr="00892F2B">
        <w:rPr>
          <w:rFonts w:ascii="Arial" w:hAnsi="Arial" w:cs="Arial"/>
          <w:spacing w:val="-1"/>
          <w:kern w:val="0"/>
          <w:sz w:val="20"/>
          <w:szCs w:val="20"/>
        </w:rPr>
        <w:t xml:space="preserve"> </w:t>
      </w:r>
      <w:r w:rsidRPr="00892F2B">
        <w:rPr>
          <w:rFonts w:ascii="Arial" w:hAnsi="Arial" w:cs="Arial"/>
          <w:kern w:val="0"/>
          <w:sz w:val="20"/>
          <w:szCs w:val="20"/>
        </w:rPr>
        <w:t>female</w:t>
      </w:r>
      <w:r w:rsidRPr="00892F2B">
        <w:rPr>
          <w:rFonts w:ascii="Arial" w:hAnsi="Arial" w:cs="Arial"/>
          <w:spacing w:val="-2"/>
          <w:kern w:val="0"/>
          <w:sz w:val="20"/>
          <w:szCs w:val="20"/>
        </w:rPr>
        <w:t xml:space="preserve"> </w:t>
      </w:r>
      <w:r w:rsidRPr="00892F2B">
        <w:rPr>
          <w:rFonts w:ascii="Arial" w:hAnsi="Arial" w:cs="Arial"/>
          <w:kern w:val="0"/>
          <w:sz w:val="20"/>
          <w:szCs w:val="20"/>
        </w:rPr>
        <w:t>utilization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 should reasonably be</w:t>
      </w:r>
      <w:r w:rsidRPr="00892F2B">
        <w:rPr>
          <w:rFonts w:ascii="Arial" w:hAnsi="Arial" w:cs="Arial"/>
          <w:spacing w:val="-1"/>
          <w:kern w:val="0"/>
          <w:sz w:val="20"/>
          <w:szCs w:val="20"/>
        </w:rPr>
        <w:t xml:space="preserve"> </w:t>
      </w:r>
      <w:r w:rsidRPr="00892F2B">
        <w:rPr>
          <w:rFonts w:ascii="Arial" w:hAnsi="Arial" w:cs="Arial"/>
          <w:kern w:val="0"/>
          <w:sz w:val="20"/>
          <w:szCs w:val="20"/>
        </w:rPr>
        <w:t>able</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achieve</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each</w:t>
      </w:r>
      <w:r w:rsidRPr="00892F2B">
        <w:rPr>
          <w:rFonts w:ascii="Arial" w:hAnsi="Arial" w:cs="Arial"/>
          <w:spacing w:val="-1"/>
          <w:kern w:val="0"/>
          <w:sz w:val="20"/>
          <w:szCs w:val="20"/>
        </w:rPr>
        <w:t xml:space="preserve"> </w:t>
      </w:r>
      <w:r w:rsidRPr="00892F2B">
        <w:rPr>
          <w:rFonts w:ascii="Arial" w:hAnsi="Arial" w:cs="Arial"/>
          <w:kern w:val="0"/>
          <w:sz w:val="20"/>
          <w:szCs w:val="20"/>
        </w:rPr>
        <w:t>construction</w:t>
      </w:r>
      <w:r w:rsidRPr="00892F2B">
        <w:rPr>
          <w:rFonts w:ascii="Arial" w:hAnsi="Arial" w:cs="Arial"/>
          <w:spacing w:val="-1"/>
          <w:kern w:val="0"/>
          <w:sz w:val="20"/>
          <w:szCs w:val="20"/>
        </w:rPr>
        <w:t xml:space="preserve"> </w:t>
      </w:r>
      <w:r w:rsidRPr="00892F2B">
        <w:rPr>
          <w:rFonts w:ascii="Arial" w:hAnsi="Arial" w:cs="Arial"/>
          <w:kern w:val="0"/>
          <w:sz w:val="20"/>
          <w:szCs w:val="20"/>
        </w:rPr>
        <w:t>trade</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which</w:t>
      </w:r>
      <w:r w:rsidRPr="00892F2B">
        <w:rPr>
          <w:rFonts w:ascii="Arial" w:hAnsi="Arial" w:cs="Arial"/>
          <w:spacing w:val="-1"/>
          <w:kern w:val="0"/>
          <w:sz w:val="20"/>
          <w:szCs w:val="20"/>
        </w:rPr>
        <w:t xml:space="preserve"> </w:t>
      </w:r>
      <w:r w:rsidRPr="00892F2B">
        <w:rPr>
          <w:rFonts w:ascii="Arial" w:hAnsi="Arial" w:cs="Arial"/>
          <w:kern w:val="0"/>
          <w:sz w:val="20"/>
          <w:szCs w:val="20"/>
        </w:rPr>
        <w:t>it</w:t>
      </w:r>
      <w:r w:rsidRPr="00892F2B">
        <w:rPr>
          <w:rFonts w:ascii="Arial" w:hAnsi="Arial" w:cs="Arial"/>
          <w:spacing w:val="-1"/>
          <w:kern w:val="0"/>
          <w:sz w:val="20"/>
          <w:szCs w:val="20"/>
        </w:rPr>
        <w:t xml:space="preserve"> </w:t>
      </w:r>
      <w:r w:rsidRPr="00892F2B">
        <w:rPr>
          <w:rFonts w:ascii="Arial" w:hAnsi="Arial" w:cs="Arial"/>
          <w:kern w:val="0"/>
          <w:sz w:val="20"/>
          <w:szCs w:val="20"/>
        </w:rPr>
        <w:t>has employees 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covered</w:t>
      </w:r>
      <w:r w:rsidRPr="00892F2B">
        <w:rPr>
          <w:rFonts w:ascii="Arial" w:hAnsi="Arial" w:cs="Arial"/>
          <w:spacing w:val="-1"/>
          <w:kern w:val="0"/>
          <w:sz w:val="20"/>
          <w:szCs w:val="20"/>
        </w:rPr>
        <w:t xml:space="preserve"> </w:t>
      </w:r>
      <w:r w:rsidRPr="00892F2B">
        <w:rPr>
          <w:rFonts w:ascii="Arial" w:hAnsi="Arial" w:cs="Arial"/>
          <w:kern w:val="0"/>
          <w:sz w:val="20"/>
          <w:szCs w:val="20"/>
        </w:rPr>
        <w:t>areas.</w:t>
      </w:r>
      <w:r>
        <w:rPr>
          <w:rFonts w:ascii="Arial" w:hAnsi="Arial" w:cs="Arial"/>
          <w:kern w:val="0"/>
          <w:sz w:val="20"/>
          <w:szCs w:val="20"/>
        </w:rPr>
        <w:t xml:space="preserve"> </w:t>
      </w:r>
      <w:r w:rsidRPr="00892F2B">
        <w:rPr>
          <w:rFonts w:ascii="Arial" w:hAnsi="Arial" w:cs="Arial"/>
          <w:kern w:val="0"/>
          <w:sz w:val="20"/>
          <w:szCs w:val="20"/>
        </w:rPr>
        <w:t>Covered</w:t>
      </w:r>
      <w:r w:rsidRPr="00892F2B">
        <w:rPr>
          <w:rFonts w:ascii="Arial" w:hAnsi="Arial" w:cs="Arial"/>
          <w:spacing w:val="-1"/>
          <w:kern w:val="0"/>
          <w:sz w:val="20"/>
          <w:szCs w:val="20"/>
        </w:rPr>
        <w:t xml:space="preserve"> </w:t>
      </w:r>
      <w:r w:rsidRPr="00892F2B">
        <w:rPr>
          <w:rFonts w:ascii="Arial" w:hAnsi="Arial" w:cs="Arial"/>
          <w:kern w:val="0"/>
          <w:sz w:val="20"/>
          <w:szCs w:val="20"/>
        </w:rPr>
        <w:t>construction</w:t>
      </w:r>
      <w:r w:rsidRPr="00892F2B">
        <w:rPr>
          <w:rFonts w:ascii="Arial" w:hAnsi="Arial" w:cs="Arial"/>
          <w:spacing w:val="-2"/>
          <w:kern w:val="0"/>
          <w:sz w:val="20"/>
          <w:szCs w:val="20"/>
        </w:rPr>
        <w:t xml:space="preserve"> </w:t>
      </w:r>
      <w:r w:rsidRPr="00892F2B">
        <w:rPr>
          <w:rFonts w:ascii="Arial" w:hAnsi="Arial" w:cs="Arial"/>
          <w:kern w:val="0"/>
          <w:sz w:val="20"/>
          <w:szCs w:val="20"/>
        </w:rPr>
        <w:t>contractors performing</w:t>
      </w:r>
      <w:r w:rsidRPr="00892F2B">
        <w:rPr>
          <w:rFonts w:ascii="Arial" w:hAnsi="Arial" w:cs="Arial"/>
          <w:spacing w:val="-1"/>
          <w:kern w:val="0"/>
          <w:sz w:val="20"/>
          <w:szCs w:val="20"/>
        </w:rPr>
        <w:t xml:space="preserve"> </w:t>
      </w:r>
      <w:r w:rsidRPr="00892F2B">
        <w:rPr>
          <w:rFonts w:ascii="Arial" w:hAnsi="Arial" w:cs="Arial"/>
          <w:kern w:val="0"/>
          <w:sz w:val="20"/>
          <w:szCs w:val="20"/>
        </w:rPr>
        <w:t>contracts in</w:t>
      </w:r>
      <w:r w:rsidRPr="00892F2B">
        <w:rPr>
          <w:rFonts w:ascii="Arial" w:hAnsi="Arial" w:cs="Arial"/>
          <w:spacing w:val="-1"/>
          <w:kern w:val="0"/>
          <w:sz w:val="20"/>
          <w:szCs w:val="20"/>
        </w:rPr>
        <w:t xml:space="preserve"> </w:t>
      </w:r>
      <w:r w:rsidRPr="00892F2B">
        <w:rPr>
          <w:rFonts w:ascii="Arial" w:hAnsi="Arial" w:cs="Arial"/>
          <w:kern w:val="0"/>
          <w:sz w:val="20"/>
          <w:szCs w:val="20"/>
        </w:rPr>
        <w:t>geographical</w:t>
      </w:r>
      <w:r w:rsidRPr="00892F2B">
        <w:rPr>
          <w:rFonts w:ascii="Arial" w:hAnsi="Arial" w:cs="Arial"/>
          <w:spacing w:val="-1"/>
          <w:kern w:val="0"/>
          <w:sz w:val="20"/>
          <w:szCs w:val="20"/>
        </w:rPr>
        <w:t xml:space="preserve"> </w:t>
      </w:r>
      <w:r w:rsidRPr="00892F2B">
        <w:rPr>
          <w:rFonts w:ascii="Arial" w:hAnsi="Arial" w:cs="Arial"/>
          <w:kern w:val="0"/>
          <w:sz w:val="20"/>
          <w:szCs w:val="20"/>
        </w:rPr>
        <w:t>areas,</w:t>
      </w:r>
      <w:r w:rsidRPr="00892F2B">
        <w:rPr>
          <w:rFonts w:ascii="Arial" w:hAnsi="Arial" w:cs="Arial"/>
          <w:spacing w:val="-1"/>
          <w:kern w:val="0"/>
          <w:sz w:val="20"/>
          <w:szCs w:val="20"/>
        </w:rPr>
        <w:t xml:space="preserve"> </w:t>
      </w:r>
      <w:r w:rsidRPr="00892F2B">
        <w:rPr>
          <w:rFonts w:ascii="Arial" w:hAnsi="Arial" w:cs="Arial"/>
          <w:kern w:val="0"/>
          <w:sz w:val="20"/>
          <w:szCs w:val="20"/>
        </w:rPr>
        <w:t>where</w:t>
      </w:r>
      <w:r w:rsidRPr="00892F2B">
        <w:rPr>
          <w:rFonts w:ascii="Arial" w:hAnsi="Arial" w:cs="Arial"/>
          <w:spacing w:val="-1"/>
          <w:kern w:val="0"/>
          <w:sz w:val="20"/>
          <w:szCs w:val="20"/>
        </w:rPr>
        <w:t xml:space="preserve"> </w:t>
      </w:r>
      <w:r w:rsidRPr="00892F2B">
        <w:rPr>
          <w:rFonts w:ascii="Arial" w:hAnsi="Arial" w:cs="Arial"/>
          <w:kern w:val="0"/>
          <w:sz w:val="20"/>
          <w:szCs w:val="20"/>
        </w:rPr>
        <w:t>they do</w:t>
      </w:r>
      <w:r w:rsidRPr="00892F2B">
        <w:rPr>
          <w:rFonts w:ascii="Arial" w:hAnsi="Arial" w:cs="Arial"/>
          <w:spacing w:val="-1"/>
          <w:kern w:val="0"/>
          <w:sz w:val="20"/>
          <w:szCs w:val="20"/>
        </w:rPr>
        <w:t xml:space="preserve"> </w:t>
      </w:r>
      <w:r w:rsidRPr="00892F2B">
        <w:rPr>
          <w:rFonts w:ascii="Arial" w:hAnsi="Arial" w:cs="Arial"/>
          <w:kern w:val="0"/>
          <w:sz w:val="20"/>
          <w:szCs w:val="20"/>
        </w:rPr>
        <w:t>not</w:t>
      </w:r>
      <w:r w:rsidRPr="00892F2B">
        <w:rPr>
          <w:rFonts w:ascii="Arial" w:hAnsi="Arial" w:cs="Arial"/>
          <w:spacing w:val="-1"/>
          <w:kern w:val="0"/>
          <w:sz w:val="20"/>
          <w:szCs w:val="20"/>
        </w:rPr>
        <w:t xml:space="preserve"> </w:t>
      </w:r>
      <w:r w:rsidRPr="00892F2B">
        <w:rPr>
          <w:rFonts w:ascii="Arial" w:hAnsi="Arial" w:cs="Arial"/>
          <w:kern w:val="0"/>
          <w:sz w:val="20"/>
          <w:szCs w:val="20"/>
        </w:rPr>
        <w:t>have</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1"/>
          <w:kern w:val="0"/>
          <w:sz w:val="20"/>
          <w:szCs w:val="20"/>
        </w:rPr>
        <w:t xml:space="preserve"> </w:t>
      </w:r>
      <w:r w:rsidRPr="00892F2B">
        <w:rPr>
          <w:rFonts w:ascii="Arial" w:hAnsi="Arial" w:cs="Arial"/>
          <w:kern w:val="0"/>
          <w:sz w:val="20"/>
          <w:szCs w:val="20"/>
        </w:rPr>
        <w:t>federal</w:t>
      </w:r>
      <w:r w:rsidRPr="00892F2B">
        <w:rPr>
          <w:rFonts w:ascii="Arial" w:hAnsi="Arial" w:cs="Arial"/>
          <w:spacing w:val="-1"/>
          <w:kern w:val="0"/>
          <w:sz w:val="20"/>
          <w:szCs w:val="20"/>
        </w:rPr>
        <w:t xml:space="preserve"> </w:t>
      </w:r>
      <w:r w:rsidRPr="00892F2B">
        <w:rPr>
          <w:rFonts w:ascii="Arial" w:hAnsi="Arial" w:cs="Arial"/>
          <w:kern w:val="0"/>
          <w:sz w:val="20"/>
          <w:szCs w:val="20"/>
        </w:rPr>
        <w:t>or federally assisted</w:t>
      </w:r>
      <w:r w:rsidRPr="00892F2B">
        <w:rPr>
          <w:rFonts w:ascii="Arial" w:hAnsi="Arial" w:cs="Arial"/>
          <w:spacing w:val="-1"/>
          <w:kern w:val="0"/>
          <w:sz w:val="20"/>
          <w:szCs w:val="20"/>
        </w:rPr>
        <w:t xml:space="preserve"> </w:t>
      </w:r>
      <w:r w:rsidRPr="00892F2B">
        <w:rPr>
          <w:rFonts w:ascii="Arial" w:hAnsi="Arial" w:cs="Arial"/>
          <w:kern w:val="0"/>
          <w:sz w:val="20"/>
          <w:szCs w:val="20"/>
        </w:rPr>
        <w:t>construction</w:t>
      </w:r>
      <w:r w:rsidRPr="00892F2B">
        <w:rPr>
          <w:rFonts w:ascii="Arial" w:hAnsi="Arial" w:cs="Arial"/>
          <w:spacing w:val="-1"/>
          <w:kern w:val="0"/>
          <w:sz w:val="20"/>
          <w:szCs w:val="20"/>
        </w:rPr>
        <w:t xml:space="preserve"> </w:t>
      </w:r>
      <w:r w:rsidRPr="00892F2B">
        <w:rPr>
          <w:rFonts w:ascii="Arial" w:hAnsi="Arial" w:cs="Arial"/>
          <w:kern w:val="0"/>
          <w:sz w:val="20"/>
          <w:szCs w:val="20"/>
        </w:rPr>
        <w:t>contract,</w:t>
      </w:r>
      <w:r w:rsidRPr="00892F2B">
        <w:rPr>
          <w:rFonts w:ascii="Arial" w:hAnsi="Arial" w:cs="Arial"/>
          <w:spacing w:val="-3"/>
          <w:kern w:val="0"/>
          <w:sz w:val="20"/>
          <w:szCs w:val="20"/>
        </w:rPr>
        <w:t xml:space="preserve"> </w:t>
      </w:r>
      <w:r w:rsidRPr="00892F2B">
        <w:rPr>
          <w:rFonts w:ascii="Arial" w:hAnsi="Arial" w:cs="Arial"/>
          <w:kern w:val="0"/>
          <w:sz w:val="20"/>
          <w:szCs w:val="20"/>
        </w:rPr>
        <w:t>shall</w:t>
      </w:r>
      <w:r w:rsidRPr="00892F2B">
        <w:rPr>
          <w:rFonts w:ascii="Arial" w:hAnsi="Arial" w:cs="Arial"/>
          <w:spacing w:val="-1"/>
          <w:kern w:val="0"/>
          <w:sz w:val="20"/>
          <w:szCs w:val="20"/>
        </w:rPr>
        <w:t xml:space="preserve"> </w:t>
      </w:r>
      <w:r w:rsidRPr="00892F2B">
        <w:rPr>
          <w:rFonts w:ascii="Arial" w:hAnsi="Arial" w:cs="Arial"/>
          <w:kern w:val="0"/>
          <w:sz w:val="20"/>
          <w:szCs w:val="20"/>
        </w:rPr>
        <w:t>apply the</w:t>
      </w:r>
      <w:r w:rsidRPr="00892F2B">
        <w:rPr>
          <w:rFonts w:ascii="Arial" w:hAnsi="Arial" w:cs="Arial"/>
          <w:spacing w:val="-1"/>
          <w:kern w:val="0"/>
          <w:sz w:val="20"/>
          <w:szCs w:val="20"/>
        </w:rPr>
        <w:t xml:space="preserve"> </w:t>
      </w:r>
      <w:r w:rsidRPr="00892F2B">
        <w:rPr>
          <w:rFonts w:ascii="Arial" w:hAnsi="Arial" w:cs="Arial"/>
          <w:kern w:val="0"/>
          <w:sz w:val="20"/>
          <w:szCs w:val="20"/>
        </w:rPr>
        <w:t>minority and</w:t>
      </w:r>
      <w:r w:rsidRPr="00892F2B">
        <w:rPr>
          <w:rFonts w:ascii="Arial" w:hAnsi="Arial" w:cs="Arial"/>
          <w:spacing w:val="-1"/>
          <w:kern w:val="0"/>
          <w:sz w:val="20"/>
          <w:szCs w:val="20"/>
        </w:rPr>
        <w:t xml:space="preserve"> </w:t>
      </w:r>
      <w:r w:rsidRPr="00892F2B">
        <w:rPr>
          <w:rFonts w:ascii="Arial" w:hAnsi="Arial" w:cs="Arial"/>
          <w:kern w:val="0"/>
          <w:sz w:val="20"/>
          <w:szCs w:val="20"/>
        </w:rPr>
        <w:t>female</w:t>
      </w:r>
      <w:r w:rsidRPr="00892F2B">
        <w:rPr>
          <w:rFonts w:ascii="Arial" w:hAnsi="Arial" w:cs="Arial"/>
          <w:spacing w:val="-1"/>
          <w:kern w:val="0"/>
          <w:sz w:val="20"/>
          <w:szCs w:val="20"/>
        </w:rPr>
        <w:t xml:space="preserve"> </w:t>
      </w:r>
      <w:r w:rsidRPr="00892F2B">
        <w:rPr>
          <w:rFonts w:ascii="Arial" w:hAnsi="Arial" w:cs="Arial"/>
          <w:kern w:val="0"/>
          <w:sz w:val="20"/>
          <w:szCs w:val="20"/>
        </w:rPr>
        <w:t>goals established</w:t>
      </w:r>
      <w:r w:rsidRPr="00892F2B">
        <w:rPr>
          <w:rFonts w:ascii="Arial" w:hAnsi="Arial" w:cs="Arial"/>
          <w:spacing w:val="-2"/>
          <w:kern w:val="0"/>
          <w:sz w:val="20"/>
          <w:szCs w:val="20"/>
        </w:rPr>
        <w:t xml:space="preserve"> </w:t>
      </w:r>
      <w:r w:rsidRPr="00892F2B">
        <w:rPr>
          <w:rFonts w:ascii="Arial" w:hAnsi="Arial" w:cs="Arial"/>
          <w:kern w:val="0"/>
          <w:sz w:val="20"/>
          <w:szCs w:val="20"/>
        </w:rPr>
        <w:t>for the</w:t>
      </w:r>
      <w:r w:rsidRPr="00892F2B">
        <w:rPr>
          <w:rFonts w:ascii="Arial" w:hAnsi="Arial" w:cs="Arial"/>
          <w:spacing w:val="-1"/>
          <w:kern w:val="0"/>
          <w:sz w:val="20"/>
          <w:szCs w:val="20"/>
        </w:rPr>
        <w:t xml:space="preserve"> </w:t>
      </w:r>
      <w:r w:rsidRPr="00892F2B">
        <w:rPr>
          <w:rFonts w:ascii="Arial" w:hAnsi="Arial" w:cs="Arial"/>
          <w:kern w:val="0"/>
          <w:sz w:val="20"/>
          <w:szCs w:val="20"/>
        </w:rPr>
        <w:t>geographic area</w:t>
      </w:r>
      <w:r w:rsidRPr="00892F2B">
        <w:rPr>
          <w:rFonts w:ascii="Arial" w:hAnsi="Arial" w:cs="Arial"/>
          <w:spacing w:val="-2"/>
          <w:kern w:val="0"/>
          <w:sz w:val="20"/>
          <w:szCs w:val="20"/>
        </w:rPr>
        <w:t xml:space="preserve"> </w:t>
      </w:r>
      <w:r w:rsidRPr="00892F2B">
        <w:rPr>
          <w:rFonts w:ascii="Arial" w:hAnsi="Arial" w:cs="Arial"/>
          <w:kern w:val="0"/>
          <w:sz w:val="20"/>
          <w:szCs w:val="20"/>
        </w:rPr>
        <w:t>where</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w:t>
      </w:r>
      <w:r w:rsidRPr="00892F2B">
        <w:rPr>
          <w:rFonts w:ascii="Arial" w:hAnsi="Arial" w:cs="Arial"/>
          <w:spacing w:val="-1"/>
          <w:kern w:val="0"/>
          <w:sz w:val="20"/>
          <w:szCs w:val="20"/>
        </w:rPr>
        <w:t xml:space="preserve"> </w:t>
      </w:r>
      <w:r w:rsidRPr="00892F2B">
        <w:rPr>
          <w:rFonts w:ascii="Arial" w:hAnsi="Arial" w:cs="Arial"/>
          <w:kern w:val="0"/>
          <w:sz w:val="20"/>
          <w:szCs w:val="20"/>
        </w:rPr>
        <w:t>is being</w:t>
      </w:r>
      <w:r w:rsidRPr="00892F2B">
        <w:rPr>
          <w:rFonts w:ascii="Arial" w:hAnsi="Arial" w:cs="Arial"/>
          <w:spacing w:val="-1"/>
          <w:kern w:val="0"/>
          <w:sz w:val="20"/>
          <w:szCs w:val="20"/>
        </w:rPr>
        <w:t xml:space="preserve"> </w:t>
      </w:r>
      <w:r w:rsidRPr="00892F2B">
        <w:rPr>
          <w:rFonts w:ascii="Arial" w:hAnsi="Arial" w:cs="Arial"/>
          <w:kern w:val="0"/>
          <w:sz w:val="20"/>
          <w:szCs w:val="20"/>
        </w:rPr>
        <w:t>performed.</w:t>
      </w:r>
      <w:r w:rsidRPr="00892F2B">
        <w:rPr>
          <w:rFonts w:ascii="Arial" w:hAnsi="Arial" w:cs="Arial"/>
          <w:spacing w:val="54"/>
          <w:kern w:val="0"/>
          <w:sz w:val="20"/>
          <w:szCs w:val="20"/>
        </w:rPr>
        <w:t xml:space="preserve"> </w:t>
      </w:r>
      <w:r w:rsidRPr="00892F2B">
        <w:rPr>
          <w:rFonts w:ascii="Arial" w:hAnsi="Arial" w:cs="Arial"/>
          <w:kern w:val="0"/>
          <w:sz w:val="20"/>
          <w:szCs w:val="20"/>
        </w:rPr>
        <w:t>Goals are</w:t>
      </w:r>
      <w:r w:rsidRPr="00892F2B">
        <w:rPr>
          <w:rFonts w:ascii="Arial" w:hAnsi="Arial" w:cs="Arial"/>
          <w:spacing w:val="-1"/>
          <w:kern w:val="0"/>
          <w:sz w:val="20"/>
          <w:szCs w:val="20"/>
        </w:rPr>
        <w:t xml:space="preserve"> </w:t>
      </w:r>
      <w:r w:rsidRPr="00892F2B">
        <w:rPr>
          <w:rFonts w:ascii="Arial" w:hAnsi="Arial" w:cs="Arial"/>
          <w:kern w:val="0"/>
          <w:sz w:val="20"/>
          <w:szCs w:val="20"/>
        </w:rPr>
        <w:t>published</w:t>
      </w:r>
      <w:r w:rsidRPr="00892F2B">
        <w:rPr>
          <w:rFonts w:ascii="Arial" w:hAnsi="Arial" w:cs="Arial"/>
          <w:spacing w:val="-2"/>
          <w:kern w:val="0"/>
          <w:sz w:val="20"/>
          <w:szCs w:val="20"/>
        </w:rPr>
        <w:t xml:space="preserve"> </w:t>
      </w:r>
      <w:r w:rsidRPr="00892F2B">
        <w:rPr>
          <w:rFonts w:ascii="Arial" w:hAnsi="Arial" w:cs="Arial"/>
          <w:kern w:val="0"/>
          <w:sz w:val="20"/>
          <w:szCs w:val="20"/>
        </w:rPr>
        <w:t>periodically 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Federal</w:t>
      </w:r>
      <w:r w:rsidRPr="00892F2B">
        <w:rPr>
          <w:rFonts w:ascii="Arial" w:hAnsi="Arial" w:cs="Arial"/>
          <w:spacing w:val="-2"/>
          <w:kern w:val="0"/>
          <w:sz w:val="20"/>
          <w:szCs w:val="20"/>
        </w:rPr>
        <w:t xml:space="preserve"> </w:t>
      </w:r>
      <w:r w:rsidRPr="00892F2B">
        <w:rPr>
          <w:rFonts w:ascii="Arial" w:hAnsi="Arial" w:cs="Arial"/>
          <w:kern w:val="0"/>
          <w:sz w:val="20"/>
          <w:szCs w:val="20"/>
        </w:rPr>
        <w:t>Register in</w:t>
      </w:r>
      <w:r w:rsidRPr="00892F2B">
        <w:rPr>
          <w:rFonts w:ascii="Arial" w:hAnsi="Arial" w:cs="Arial"/>
          <w:spacing w:val="-1"/>
          <w:kern w:val="0"/>
          <w:sz w:val="20"/>
          <w:szCs w:val="20"/>
        </w:rPr>
        <w:t xml:space="preserve"> </w:t>
      </w:r>
      <w:r w:rsidRPr="00892F2B">
        <w:rPr>
          <w:rFonts w:ascii="Arial" w:hAnsi="Arial" w:cs="Arial"/>
          <w:kern w:val="0"/>
          <w:sz w:val="20"/>
          <w:szCs w:val="20"/>
        </w:rPr>
        <w:t>notice form</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such</w:t>
      </w:r>
      <w:r w:rsidRPr="00892F2B">
        <w:rPr>
          <w:rFonts w:ascii="Arial" w:hAnsi="Arial" w:cs="Arial"/>
          <w:spacing w:val="-1"/>
          <w:kern w:val="0"/>
          <w:sz w:val="20"/>
          <w:szCs w:val="20"/>
        </w:rPr>
        <w:t xml:space="preserve"> </w:t>
      </w:r>
      <w:r w:rsidRPr="00892F2B">
        <w:rPr>
          <w:rFonts w:ascii="Arial" w:hAnsi="Arial" w:cs="Arial"/>
          <w:kern w:val="0"/>
          <w:sz w:val="20"/>
          <w:szCs w:val="20"/>
        </w:rPr>
        <w:t>notices may be</w:t>
      </w:r>
      <w:r w:rsidRPr="00892F2B">
        <w:rPr>
          <w:rFonts w:ascii="Arial" w:hAnsi="Arial" w:cs="Arial"/>
          <w:spacing w:val="-1"/>
          <w:kern w:val="0"/>
          <w:sz w:val="20"/>
          <w:szCs w:val="20"/>
        </w:rPr>
        <w:t xml:space="preserve"> </w:t>
      </w:r>
      <w:r w:rsidRPr="00892F2B">
        <w:rPr>
          <w:rFonts w:ascii="Arial" w:hAnsi="Arial" w:cs="Arial"/>
          <w:kern w:val="0"/>
          <w:sz w:val="20"/>
          <w:szCs w:val="20"/>
        </w:rPr>
        <w:t>obtained</w:t>
      </w:r>
      <w:r w:rsidRPr="00892F2B">
        <w:rPr>
          <w:rFonts w:ascii="Arial" w:hAnsi="Arial" w:cs="Arial"/>
          <w:spacing w:val="-2"/>
          <w:kern w:val="0"/>
          <w:sz w:val="20"/>
          <w:szCs w:val="20"/>
        </w:rPr>
        <w:t xml:space="preserve"> </w:t>
      </w:r>
      <w:r w:rsidRPr="00892F2B">
        <w:rPr>
          <w:rFonts w:ascii="Arial" w:hAnsi="Arial" w:cs="Arial"/>
          <w:kern w:val="0"/>
          <w:sz w:val="20"/>
          <w:szCs w:val="20"/>
        </w:rPr>
        <w:t>from</w:t>
      </w:r>
      <w:r w:rsidRPr="00892F2B">
        <w:rPr>
          <w:rFonts w:ascii="Arial" w:hAnsi="Arial" w:cs="Arial"/>
          <w:spacing w:val="-1"/>
          <w:kern w:val="0"/>
          <w:sz w:val="20"/>
          <w:szCs w:val="20"/>
        </w:rPr>
        <w:t xml:space="preserve"> </w:t>
      </w:r>
      <w:r w:rsidRPr="00892F2B">
        <w:rPr>
          <w:rFonts w:ascii="Arial" w:hAnsi="Arial" w:cs="Arial"/>
          <w:kern w:val="0"/>
          <w:sz w:val="20"/>
          <w:szCs w:val="20"/>
        </w:rPr>
        <w:t>any Office</w:t>
      </w:r>
      <w:r w:rsidRPr="00892F2B">
        <w:rPr>
          <w:rFonts w:ascii="Arial" w:hAnsi="Arial" w:cs="Arial"/>
          <w:spacing w:val="-1"/>
          <w:kern w:val="0"/>
          <w:sz w:val="20"/>
          <w:szCs w:val="20"/>
        </w:rPr>
        <w:t xml:space="preserve"> </w:t>
      </w:r>
      <w:r w:rsidRPr="00892F2B">
        <w:rPr>
          <w:rFonts w:ascii="Arial" w:hAnsi="Arial" w:cs="Arial"/>
          <w:kern w:val="0"/>
          <w:sz w:val="20"/>
          <w:szCs w:val="20"/>
        </w:rPr>
        <w:t>of</w:t>
      </w:r>
      <w:r>
        <w:rPr>
          <w:rFonts w:ascii="Arial" w:hAnsi="Arial" w:cs="Arial"/>
          <w:kern w:val="0"/>
          <w:sz w:val="20"/>
          <w:szCs w:val="20"/>
        </w:rPr>
        <w:t xml:space="preserve"> </w:t>
      </w:r>
      <w:r w:rsidRPr="00892F2B">
        <w:rPr>
          <w:rFonts w:ascii="Arial" w:hAnsi="Arial" w:cs="Arial"/>
          <w:kern w:val="0"/>
          <w:sz w:val="20"/>
          <w:szCs w:val="20"/>
        </w:rPr>
        <w:t>Federal Contract Compliance Programs office or from federal procurement contracting officers.</w:t>
      </w:r>
      <w:r w:rsidRPr="00892F2B">
        <w:rPr>
          <w:rFonts w:ascii="Arial" w:hAnsi="Arial" w:cs="Arial"/>
          <w:spacing w:val="40"/>
          <w:kern w:val="0"/>
          <w:sz w:val="20"/>
          <w:szCs w:val="20"/>
        </w:rPr>
        <w:t xml:space="preserve"> </w:t>
      </w:r>
      <w:r w:rsidRPr="00892F2B">
        <w:rPr>
          <w:rFonts w:ascii="Arial" w:hAnsi="Arial" w:cs="Arial"/>
          <w:kern w:val="0"/>
          <w:sz w:val="20"/>
          <w:szCs w:val="20"/>
        </w:rPr>
        <w:t>The contractor is expected to make substantially uniform progress in meeting its goals in each craft during the period specified.</w:t>
      </w:r>
    </w:p>
    <w:p w14:paraId="48A7F183" w14:textId="77777777" w:rsidR="00892F2B" w:rsidRPr="00892F2B" w:rsidRDefault="00892F2B" w:rsidP="00892F2B">
      <w:pPr>
        <w:numPr>
          <w:ilvl w:val="0"/>
          <w:numId w:val="1"/>
        </w:numPr>
        <w:tabs>
          <w:tab w:val="left" w:pos="839"/>
        </w:tabs>
        <w:kinsoku w:val="0"/>
        <w:overflowPunct w:val="0"/>
        <w:autoSpaceDE w:val="0"/>
        <w:autoSpaceDN w:val="0"/>
        <w:adjustRightInd w:val="0"/>
        <w:spacing w:before="120" w:after="0" w:line="240" w:lineRule="auto"/>
        <w:ind w:right="170"/>
        <w:rPr>
          <w:rFonts w:ascii="Arial" w:hAnsi="Arial" w:cs="Arial"/>
          <w:kern w:val="0"/>
          <w:sz w:val="20"/>
          <w:szCs w:val="20"/>
        </w:rPr>
      </w:pPr>
      <w:r w:rsidRPr="00892F2B">
        <w:rPr>
          <w:rFonts w:ascii="Arial" w:hAnsi="Arial" w:cs="Arial"/>
          <w:kern w:val="0"/>
          <w:sz w:val="20"/>
          <w:szCs w:val="20"/>
        </w:rPr>
        <w:t>Neither the provisions of any collective bargaining agreement, nor the failure by a union</w:t>
      </w:r>
      <w:r w:rsidRPr="00892F2B">
        <w:rPr>
          <w:rFonts w:ascii="Arial" w:hAnsi="Arial" w:cs="Arial"/>
          <w:spacing w:val="-1"/>
          <w:kern w:val="0"/>
          <w:sz w:val="20"/>
          <w:szCs w:val="20"/>
        </w:rPr>
        <w:t xml:space="preserve"> </w:t>
      </w:r>
      <w:r w:rsidRPr="00892F2B">
        <w:rPr>
          <w:rFonts w:ascii="Arial" w:hAnsi="Arial" w:cs="Arial"/>
          <w:kern w:val="0"/>
          <w:sz w:val="20"/>
          <w:szCs w:val="20"/>
        </w:rPr>
        <w:t>with whom the</w:t>
      </w:r>
      <w:r w:rsidRPr="00892F2B">
        <w:rPr>
          <w:rFonts w:ascii="Arial" w:hAnsi="Arial" w:cs="Arial"/>
          <w:spacing w:val="-1"/>
          <w:kern w:val="0"/>
          <w:sz w:val="20"/>
          <w:szCs w:val="20"/>
        </w:rPr>
        <w:t xml:space="preserve"> </w:t>
      </w:r>
      <w:r w:rsidRPr="00892F2B">
        <w:rPr>
          <w:rFonts w:ascii="Arial" w:hAnsi="Arial" w:cs="Arial"/>
          <w:kern w:val="0"/>
          <w:sz w:val="20"/>
          <w:szCs w:val="20"/>
        </w:rPr>
        <w:t>contractor has a</w:t>
      </w:r>
      <w:r w:rsidRPr="00892F2B">
        <w:rPr>
          <w:rFonts w:ascii="Arial" w:hAnsi="Arial" w:cs="Arial"/>
          <w:spacing w:val="-1"/>
          <w:kern w:val="0"/>
          <w:sz w:val="20"/>
          <w:szCs w:val="20"/>
        </w:rPr>
        <w:t xml:space="preserve"> </w:t>
      </w:r>
      <w:r w:rsidRPr="00892F2B">
        <w:rPr>
          <w:rFonts w:ascii="Arial" w:hAnsi="Arial" w:cs="Arial"/>
          <w:kern w:val="0"/>
          <w:sz w:val="20"/>
          <w:szCs w:val="20"/>
        </w:rPr>
        <w:t>collective bargaining</w:t>
      </w:r>
      <w:r w:rsidRPr="00892F2B">
        <w:rPr>
          <w:rFonts w:ascii="Arial" w:hAnsi="Arial" w:cs="Arial"/>
          <w:spacing w:val="-1"/>
          <w:kern w:val="0"/>
          <w:sz w:val="20"/>
          <w:szCs w:val="20"/>
        </w:rPr>
        <w:t xml:space="preserve"> </w:t>
      </w:r>
      <w:r w:rsidRPr="00892F2B">
        <w:rPr>
          <w:rFonts w:ascii="Arial" w:hAnsi="Arial" w:cs="Arial"/>
          <w:kern w:val="0"/>
          <w:sz w:val="20"/>
          <w:szCs w:val="20"/>
        </w:rPr>
        <w:t>agreement to refer either</w:t>
      </w:r>
      <w:r w:rsidRPr="00892F2B">
        <w:rPr>
          <w:rFonts w:ascii="Arial" w:hAnsi="Arial" w:cs="Arial"/>
          <w:spacing w:val="-1"/>
          <w:kern w:val="0"/>
          <w:sz w:val="20"/>
          <w:szCs w:val="20"/>
        </w:rPr>
        <w:t xml:space="preserve"> </w:t>
      </w:r>
      <w:r w:rsidRPr="00892F2B">
        <w:rPr>
          <w:rFonts w:ascii="Arial" w:hAnsi="Arial" w:cs="Arial"/>
          <w:kern w:val="0"/>
          <w:sz w:val="20"/>
          <w:szCs w:val="20"/>
        </w:rPr>
        <w:t>minorities or</w:t>
      </w:r>
      <w:r w:rsidRPr="00892F2B">
        <w:rPr>
          <w:rFonts w:ascii="Arial" w:hAnsi="Arial" w:cs="Arial"/>
          <w:spacing w:val="-1"/>
          <w:kern w:val="0"/>
          <w:sz w:val="20"/>
          <w:szCs w:val="20"/>
        </w:rPr>
        <w:t xml:space="preserve"> </w:t>
      </w:r>
      <w:r w:rsidRPr="00892F2B">
        <w:rPr>
          <w:rFonts w:ascii="Arial" w:hAnsi="Arial" w:cs="Arial"/>
          <w:kern w:val="0"/>
          <w:sz w:val="20"/>
          <w:szCs w:val="20"/>
        </w:rPr>
        <w:t>women, shall</w:t>
      </w:r>
      <w:r w:rsidRPr="00892F2B">
        <w:rPr>
          <w:rFonts w:ascii="Arial" w:hAnsi="Arial" w:cs="Arial"/>
          <w:spacing w:val="-1"/>
          <w:kern w:val="0"/>
          <w:sz w:val="20"/>
          <w:szCs w:val="20"/>
        </w:rPr>
        <w:t xml:space="preserve"> </w:t>
      </w:r>
      <w:r w:rsidRPr="00892F2B">
        <w:rPr>
          <w:rFonts w:ascii="Arial" w:hAnsi="Arial" w:cs="Arial"/>
          <w:kern w:val="0"/>
          <w:sz w:val="20"/>
          <w:szCs w:val="20"/>
        </w:rPr>
        <w:t>excuse the contractor’s obligations under 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 Executive</w:t>
      </w:r>
      <w:r w:rsidRPr="00892F2B">
        <w:rPr>
          <w:rFonts w:ascii="Arial" w:hAnsi="Arial" w:cs="Arial"/>
          <w:spacing w:val="-1"/>
          <w:kern w:val="0"/>
          <w:sz w:val="20"/>
          <w:szCs w:val="20"/>
        </w:rPr>
        <w:t xml:space="preserve"> </w:t>
      </w:r>
      <w:r w:rsidRPr="00892F2B">
        <w:rPr>
          <w:rFonts w:ascii="Arial" w:hAnsi="Arial" w:cs="Arial"/>
          <w:kern w:val="0"/>
          <w:sz w:val="20"/>
          <w:szCs w:val="20"/>
        </w:rPr>
        <w:t>Order 11246, nor the regulations promulgated pursuant thereto.</w:t>
      </w:r>
    </w:p>
    <w:p w14:paraId="1F09803D" w14:textId="355C9E18" w:rsidR="00892F2B" w:rsidRPr="00892F2B" w:rsidRDefault="00892F2B" w:rsidP="00892F2B">
      <w:pPr>
        <w:numPr>
          <w:ilvl w:val="0"/>
          <w:numId w:val="1"/>
        </w:numPr>
        <w:tabs>
          <w:tab w:val="left" w:pos="839"/>
        </w:tabs>
        <w:kinsoku w:val="0"/>
        <w:overflowPunct w:val="0"/>
        <w:autoSpaceDE w:val="0"/>
        <w:autoSpaceDN w:val="0"/>
        <w:adjustRightInd w:val="0"/>
        <w:spacing w:before="121" w:after="0" w:line="240" w:lineRule="auto"/>
        <w:ind w:right="115"/>
        <w:rPr>
          <w:rFonts w:ascii="Arial" w:hAnsi="Arial" w:cs="Arial"/>
          <w:kern w:val="0"/>
          <w:sz w:val="20"/>
          <w:szCs w:val="20"/>
        </w:rPr>
      </w:pP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order for the</w:t>
      </w:r>
      <w:r w:rsidRPr="00892F2B">
        <w:rPr>
          <w:rFonts w:ascii="Arial" w:hAnsi="Arial" w:cs="Arial"/>
          <w:spacing w:val="-1"/>
          <w:kern w:val="0"/>
          <w:sz w:val="20"/>
          <w:szCs w:val="20"/>
        </w:rPr>
        <w:t xml:space="preserve"> </w:t>
      </w:r>
      <w:r w:rsidRPr="00892F2B">
        <w:rPr>
          <w:rFonts w:ascii="Arial" w:hAnsi="Arial" w:cs="Arial"/>
          <w:kern w:val="0"/>
          <w:sz w:val="20"/>
          <w:szCs w:val="20"/>
        </w:rPr>
        <w:t>non-working</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1"/>
          <w:kern w:val="0"/>
          <w:sz w:val="20"/>
          <w:szCs w:val="20"/>
        </w:rPr>
        <w:t xml:space="preserve"> </w:t>
      </w:r>
      <w:r w:rsidRPr="00892F2B">
        <w:rPr>
          <w:rFonts w:ascii="Arial" w:hAnsi="Arial" w:cs="Arial"/>
          <w:kern w:val="0"/>
          <w:sz w:val="20"/>
          <w:szCs w:val="20"/>
        </w:rPr>
        <w:t>hours of</w:t>
      </w:r>
      <w:r w:rsidRPr="00892F2B">
        <w:rPr>
          <w:rFonts w:ascii="Arial" w:hAnsi="Arial" w:cs="Arial"/>
          <w:spacing w:val="-1"/>
          <w:kern w:val="0"/>
          <w:sz w:val="20"/>
          <w:szCs w:val="20"/>
        </w:rPr>
        <w:t xml:space="preserve"> </w:t>
      </w:r>
      <w:r w:rsidRPr="00892F2B">
        <w:rPr>
          <w:rFonts w:ascii="Arial" w:hAnsi="Arial" w:cs="Arial"/>
          <w:kern w:val="0"/>
          <w:sz w:val="20"/>
          <w:szCs w:val="20"/>
        </w:rPr>
        <w:t>apprentices and</w:t>
      </w:r>
      <w:r w:rsidRPr="00892F2B">
        <w:rPr>
          <w:rFonts w:ascii="Arial" w:hAnsi="Arial" w:cs="Arial"/>
          <w:spacing w:val="-1"/>
          <w:kern w:val="0"/>
          <w:sz w:val="20"/>
          <w:szCs w:val="20"/>
        </w:rPr>
        <w:t xml:space="preserve"> </w:t>
      </w:r>
      <w:r w:rsidRPr="00892F2B">
        <w:rPr>
          <w:rFonts w:ascii="Arial" w:hAnsi="Arial" w:cs="Arial"/>
          <w:kern w:val="0"/>
          <w:sz w:val="20"/>
          <w:szCs w:val="20"/>
        </w:rPr>
        <w:t>trainees to</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counted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meeting</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goals,</w:t>
      </w:r>
      <w:r w:rsidRPr="00892F2B">
        <w:rPr>
          <w:rFonts w:ascii="Arial" w:hAnsi="Arial" w:cs="Arial"/>
          <w:spacing w:val="-1"/>
          <w:kern w:val="0"/>
          <w:sz w:val="20"/>
          <w:szCs w:val="20"/>
        </w:rPr>
        <w:t xml:space="preserve"> </w:t>
      </w:r>
      <w:r w:rsidRPr="00892F2B">
        <w:rPr>
          <w:rFonts w:ascii="Arial" w:hAnsi="Arial" w:cs="Arial"/>
          <w:kern w:val="0"/>
          <w:sz w:val="20"/>
          <w:szCs w:val="20"/>
        </w:rPr>
        <w:t>such apprentices and</w:t>
      </w:r>
      <w:r w:rsidRPr="00892F2B">
        <w:rPr>
          <w:rFonts w:ascii="Arial" w:hAnsi="Arial" w:cs="Arial"/>
          <w:spacing w:val="-1"/>
          <w:kern w:val="0"/>
          <w:sz w:val="20"/>
          <w:szCs w:val="20"/>
        </w:rPr>
        <w:t xml:space="preserve"> </w:t>
      </w:r>
      <w:r w:rsidRPr="00892F2B">
        <w:rPr>
          <w:rFonts w:ascii="Arial" w:hAnsi="Arial" w:cs="Arial"/>
          <w:kern w:val="0"/>
          <w:sz w:val="20"/>
          <w:szCs w:val="20"/>
        </w:rPr>
        <w:t>trainees must</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1"/>
          <w:kern w:val="0"/>
          <w:sz w:val="20"/>
          <w:szCs w:val="20"/>
        </w:rPr>
        <w:t xml:space="preserve"> </w:t>
      </w:r>
      <w:r w:rsidRPr="00892F2B">
        <w:rPr>
          <w:rFonts w:ascii="Arial" w:hAnsi="Arial" w:cs="Arial"/>
          <w:kern w:val="0"/>
          <w:sz w:val="20"/>
          <w:szCs w:val="20"/>
        </w:rPr>
        <w:t>employed</w:t>
      </w:r>
      <w:r w:rsidRPr="00892F2B">
        <w:rPr>
          <w:rFonts w:ascii="Arial" w:hAnsi="Arial" w:cs="Arial"/>
          <w:spacing w:val="-1"/>
          <w:kern w:val="0"/>
          <w:sz w:val="20"/>
          <w:szCs w:val="20"/>
        </w:rPr>
        <w:t xml:space="preserve"> </w:t>
      </w:r>
      <w:r w:rsidRPr="00892F2B">
        <w:rPr>
          <w:rFonts w:ascii="Arial" w:hAnsi="Arial" w:cs="Arial"/>
          <w:kern w:val="0"/>
          <w:sz w:val="20"/>
          <w:szCs w:val="20"/>
        </w:rPr>
        <w:t>by the</w:t>
      </w:r>
      <w:r w:rsidRPr="00892F2B">
        <w:rPr>
          <w:rFonts w:ascii="Arial" w:hAnsi="Arial" w:cs="Arial"/>
          <w:spacing w:val="-1"/>
          <w:kern w:val="0"/>
          <w:sz w:val="20"/>
          <w:szCs w:val="20"/>
        </w:rPr>
        <w:t xml:space="preserve"> </w:t>
      </w:r>
      <w:r w:rsidRPr="00892F2B">
        <w:rPr>
          <w:rFonts w:ascii="Arial" w:hAnsi="Arial" w:cs="Arial"/>
          <w:kern w:val="0"/>
          <w:sz w:val="20"/>
          <w:szCs w:val="20"/>
        </w:rPr>
        <w:t>contractor during</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2"/>
          <w:kern w:val="0"/>
          <w:sz w:val="20"/>
          <w:szCs w:val="20"/>
        </w:rPr>
        <w:t xml:space="preserve"> </w:t>
      </w:r>
      <w:r w:rsidRPr="00892F2B">
        <w:rPr>
          <w:rFonts w:ascii="Arial" w:hAnsi="Arial" w:cs="Arial"/>
          <w:kern w:val="0"/>
          <w:sz w:val="20"/>
          <w:szCs w:val="20"/>
        </w:rPr>
        <w:t>period,</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2"/>
          <w:kern w:val="0"/>
          <w:sz w:val="20"/>
          <w:szCs w:val="20"/>
        </w:rPr>
        <w:t xml:space="preserve"> </w:t>
      </w:r>
      <w:r w:rsidRPr="00892F2B">
        <w:rPr>
          <w:rFonts w:ascii="Arial" w:hAnsi="Arial" w:cs="Arial"/>
          <w:kern w:val="0"/>
          <w:sz w:val="20"/>
          <w:szCs w:val="20"/>
        </w:rPr>
        <w:t>must have</w:t>
      </w:r>
      <w:r w:rsidRPr="00892F2B">
        <w:rPr>
          <w:rFonts w:ascii="Arial" w:hAnsi="Arial" w:cs="Arial"/>
          <w:spacing w:val="-1"/>
          <w:kern w:val="0"/>
          <w:sz w:val="20"/>
          <w:szCs w:val="20"/>
        </w:rPr>
        <w:t xml:space="preserve"> </w:t>
      </w:r>
      <w:r w:rsidRPr="00892F2B">
        <w:rPr>
          <w:rFonts w:ascii="Arial" w:hAnsi="Arial" w:cs="Arial"/>
          <w:kern w:val="0"/>
          <w:sz w:val="20"/>
          <w:szCs w:val="20"/>
        </w:rPr>
        <w:t>made</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commitment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employ the</w:t>
      </w:r>
      <w:r w:rsidRPr="00892F2B">
        <w:rPr>
          <w:rFonts w:ascii="Arial" w:hAnsi="Arial" w:cs="Arial"/>
          <w:spacing w:val="-1"/>
          <w:kern w:val="0"/>
          <w:sz w:val="20"/>
          <w:szCs w:val="20"/>
        </w:rPr>
        <w:t xml:space="preserve"> </w:t>
      </w:r>
      <w:r w:rsidRPr="00892F2B">
        <w:rPr>
          <w:rFonts w:ascii="Arial" w:hAnsi="Arial" w:cs="Arial"/>
          <w:kern w:val="0"/>
          <w:sz w:val="20"/>
          <w:szCs w:val="20"/>
        </w:rPr>
        <w:t>apprentices and</w:t>
      </w:r>
      <w:r w:rsidRPr="00892F2B">
        <w:rPr>
          <w:rFonts w:ascii="Arial" w:hAnsi="Arial" w:cs="Arial"/>
          <w:spacing w:val="-1"/>
          <w:kern w:val="0"/>
          <w:sz w:val="20"/>
          <w:szCs w:val="20"/>
        </w:rPr>
        <w:t xml:space="preserve"> </w:t>
      </w:r>
      <w:r w:rsidRPr="00892F2B">
        <w:rPr>
          <w:rFonts w:ascii="Arial" w:hAnsi="Arial" w:cs="Arial"/>
          <w:kern w:val="0"/>
          <w:sz w:val="20"/>
          <w:szCs w:val="20"/>
        </w:rPr>
        <w:t>trainees at</w:t>
      </w:r>
      <w:r w:rsidRPr="00892F2B">
        <w:rPr>
          <w:rFonts w:ascii="Arial" w:hAnsi="Arial" w:cs="Arial"/>
          <w:spacing w:val="-3"/>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completion</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their training,</w:t>
      </w:r>
      <w:r w:rsidRPr="00892F2B">
        <w:rPr>
          <w:rFonts w:ascii="Arial" w:hAnsi="Arial" w:cs="Arial"/>
          <w:spacing w:val="-1"/>
          <w:kern w:val="0"/>
          <w:sz w:val="20"/>
          <w:szCs w:val="20"/>
        </w:rPr>
        <w:t xml:space="preserve"> </w:t>
      </w:r>
      <w:r w:rsidRPr="00892F2B">
        <w:rPr>
          <w:rFonts w:ascii="Arial" w:hAnsi="Arial" w:cs="Arial"/>
          <w:kern w:val="0"/>
          <w:sz w:val="20"/>
          <w:szCs w:val="20"/>
        </w:rPr>
        <w:t>subject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the availability of</w:t>
      </w:r>
      <w:r w:rsidRPr="00892F2B">
        <w:rPr>
          <w:rFonts w:ascii="Arial" w:hAnsi="Arial" w:cs="Arial"/>
          <w:spacing w:val="-3"/>
          <w:kern w:val="0"/>
          <w:sz w:val="20"/>
          <w:szCs w:val="20"/>
        </w:rPr>
        <w:t xml:space="preserve"> </w:t>
      </w:r>
      <w:r w:rsidRPr="00892F2B">
        <w:rPr>
          <w:rFonts w:ascii="Arial" w:hAnsi="Arial" w:cs="Arial"/>
          <w:kern w:val="0"/>
          <w:sz w:val="20"/>
          <w:szCs w:val="20"/>
        </w:rPr>
        <w:t>employment</w:t>
      </w:r>
      <w:r w:rsidRPr="00892F2B">
        <w:rPr>
          <w:rFonts w:ascii="Arial" w:hAnsi="Arial" w:cs="Arial"/>
          <w:spacing w:val="-1"/>
          <w:kern w:val="0"/>
          <w:sz w:val="20"/>
          <w:szCs w:val="20"/>
        </w:rPr>
        <w:t xml:space="preserve"> </w:t>
      </w:r>
      <w:r w:rsidRPr="00892F2B">
        <w:rPr>
          <w:rFonts w:ascii="Arial" w:hAnsi="Arial" w:cs="Arial"/>
          <w:kern w:val="0"/>
          <w:sz w:val="20"/>
          <w:szCs w:val="20"/>
        </w:rPr>
        <w:t>opportunities.</w:t>
      </w:r>
      <w:r w:rsidRPr="00892F2B">
        <w:rPr>
          <w:rFonts w:ascii="Arial" w:hAnsi="Arial" w:cs="Arial"/>
          <w:spacing w:val="54"/>
          <w:kern w:val="0"/>
          <w:sz w:val="20"/>
          <w:szCs w:val="20"/>
        </w:rPr>
        <w:t xml:space="preserve"> </w:t>
      </w:r>
      <w:r w:rsidRPr="00892F2B">
        <w:rPr>
          <w:rFonts w:ascii="Arial" w:hAnsi="Arial" w:cs="Arial"/>
          <w:kern w:val="0"/>
          <w:sz w:val="20"/>
          <w:szCs w:val="20"/>
        </w:rPr>
        <w:t>Trainees must</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1"/>
          <w:kern w:val="0"/>
          <w:sz w:val="20"/>
          <w:szCs w:val="20"/>
        </w:rPr>
        <w:t xml:space="preserve"> </w:t>
      </w:r>
      <w:r w:rsidRPr="00892F2B">
        <w:rPr>
          <w:rFonts w:ascii="Arial" w:hAnsi="Arial" w:cs="Arial"/>
          <w:kern w:val="0"/>
          <w:sz w:val="20"/>
          <w:szCs w:val="20"/>
        </w:rPr>
        <w:t>trained</w:t>
      </w:r>
      <w:r w:rsidRPr="00892F2B">
        <w:rPr>
          <w:rFonts w:ascii="Arial" w:hAnsi="Arial" w:cs="Arial"/>
          <w:spacing w:val="-1"/>
          <w:kern w:val="0"/>
          <w:sz w:val="20"/>
          <w:szCs w:val="20"/>
        </w:rPr>
        <w:t xml:space="preserve"> </w:t>
      </w:r>
      <w:r w:rsidRPr="00892F2B">
        <w:rPr>
          <w:rFonts w:ascii="Arial" w:hAnsi="Arial" w:cs="Arial"/>
          <w:kern w:val="0"/>
          <w:sz w:val="20"/>
          <w:szCs w:val="20"/>
        </w:rPr>
        <w:t>pursuant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1"/>
          <w:kern w:val="0"/>
          <w:sz w:val="20"/>
          <w:szCs w:val="20"/>
        </w:rPr>
        <w:t xml:space="preserve"> </w:t>
      </w:r>
      <w:r w:rsidRPr="00892F2B">
        <w:rPr>
          <w:rFonts w:ascii="Arial" w:hAnsi="Arial" w:cs="Arial"/>
          <w:kern w:val="0"/>
          <w:sz w:val="20"/>
          <w:szCs w:val="20"/>
        </w:rPr>
        <w:t>programs approved</w:t>
      </w:r>
      <w:r w:rsidRPr="00892F2B">
        <w:rPr>
          <w:rFonts w:ascii="Arial" w:hAnsi="Arial" w:cs="Arial"/>
          <w:spacing w:val="-1"/>
          <w:kern w:val="0"/>
          <w:sz w:val="20"/>
          <w:szCs w:val="20"/>
        </w:rPr>
        <w:t xml:space="preserve"> </w:t>
      </w:r>
      <w:r w:rsidRPr="00892F2B">
        <w:rPr>
          <w:rFonts w:ascii="Arial" w:hAnsi="Arial" w:cs="Arial"/>
          <w:kern w:val="0"/>
          <w:sz w:val="20"/>
          <w:szCs w:val="20"/>
        </w:rPr>
        <w:t>by the U.S. Department of Labor.</w:t>
      </w:r>
    </w:p>
    <w:p w14:paraId="4A897635" w14:textId="77777777" w:rsidR="00892F2B" w:rsidRPr="00892F2B" w:rsidRDefault="00892F2B" w:rsidP="00892F2B">
      <w:pPr>
        <w:kinsoku w:val="0"/>
        <w:overflowPunct w:val="0"/>
        <w:autoSpaceDE w:val="0"/>
        <w:autoSpaceDN w:val="0"/>
        <w:adjustRightInd w:val="0"/>
        <w:spacing w:after="0" w:line="240" w:lineRule="auto"/>
        <w:ind w:left="839"/>
        <w:rPr>
          <w:rFonts w:ascii="Arial" w:hAnsi="Arial" w:cs="Arial"/>
          <w:kern w:val="0"/>
          <w:sz w:val="20"/>
          <w:szCs w:val="20"/>
        </w:rPr>
        <w:sectPr w:rsidR="00892F2B" w:rsidRPr="00892F2B" w:rsidSect="00892F2B">
          <w:headerReference w:type="default" r:id="rId8"/>
          <w:footerReference w:type="default" r:id="rId9"/>
          <w:pgSz w:w="12240" w:h="15840" w:code="1"/>
          <w:pgMar w:top="864" w:right="720" w:bottom="864" w:left="720" w:header="576" w:footer="576" w:gutter="0"/>
          <w:cols w:space="720"/>
          <w:noEndnote/>
        </w:sectPr>
      </w:pPr>
    </w:p>
    <w:p w14:paraId="1688A520" w14:textId="77777777" w:rsidR="00892F2B" w:rsidRPr="00892F2B" w:rsidRDefault="00892F2B" w:rsidP="00892F2B">
      <w:pPr>
        <w:kinsoku w:val="0"/>
        <w:overflowPunct w:val="0"/>
        <w:autoSpaceDE w:val="0"/>
        <w:autoSpaceDN w:val="0"/>
        <w:adjustRightInd w:val="0"/>
        <w:spacing w:after="0" w:line="240" w:lineRule="auto"/>
        <w:rPr>
          <w:rFonts w:ascii="Arial" w:hAnsi="Arial" w:cs="Arial"/>
          <w:kern w:val="0"/>
          <w:sz w:val="18"/>
          <w:szCs w:val="18"/>
        </w:rPr>
      </w:pPr>
    </w:p>
    <w:p w14:paraId="1333763F" w14:textId="77777777" w:rsidR="00892F2B" w:rsidRPr="00892F2B" w:rsidRDefault="00892F2B" w:rsidP="00892F2B">
      <w:pPr>
        <w:numPr>
          <w:ilvl w:val="0"/>
          <w:numId w:val="8"/>
        </w:numPr>
        <w:tabs>
          <w:tab w:val="left" w:pos="839"/>
        </w:tabs>
        <w:kinsoku w:val="0"/>
        <w:overflowPunct w:val="0"/>
        <w:autoSpaceDE w:val="0"/>
        <w:autoSpaceDN w:val="0"/>
        <w:adjustRightInd w:val="0"/>
        <w:spacing w:before="54" w:after="0" w:line="240" w:lineRule="auto"/>
        <w:ind w:right="192"/>
        <w:rPr>
          <w:rFonts w:ascii="Arial" w:hAnsi="Arial" w:cs="Arial"/>
          <w:kern w:val="0"/>
          <w:sz w:val="20"/>
          <w:szCs w:val="20"/>
        </w:rPr>
      </w:pP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 shall</w:t>
      </w:r>
      <w:r w:rsidRPr="00892F2B">
        <w:rPr>
          <w:rFonts w:ascii="Arial" w:hAnsi="Arial" w:cs="Arial"/>
          <w:spacing w:val="-1"/>
          <w:kern w:val="0"/>
          <w:sz w:val="20"/>
          <w:szCs w:val="20"/>
        </w:rPr>
        <w:t xml:space="preserve"> </w:t>
      </w:r>
      <w:r w:rsidRPr="00892F2B">
        <w:rPr>
          <w:rFonts w:ascii="Arial" w:hAnsi="Arial" w:cs="Arial"/>
          <w:kern w:val="0"/>
          <w:sz w:val="20"/>
          <w:szCs w:val="20"/>
        </w:rPr>
        <w:t>take</w:t>
      </w:r>
      <w:r w:rsidRPr="00892F2B">
        <w:rPr>
          <w:rFonts w:ascii="Arial" w:hAnsi="Arial" w:cs="Arial"/>
          <w:spacing w:val="-1"/>
          <w:kern w:val="0"/>
          <w:sz w:val="20"/>
          <w:szCs w:val="20"/>
        </w:rPr>
        <w:t xml:space="preserve"> </w:t>
      </w:r>
      <w:r w:rsidRPr="00892F2B">
        <w:rPr>
          <w:rFonts w:ascii="Arial" w:hAnsi="Arial" w:cs="Arial"/>
          <w:kern w:val="0"/>
          <w:sz w:val="20"/>
          <w:szCs w:val="20"/>
        </w:rPr>
        <w:t>specific affirmative</w:t>
      </w:r>
      <w:r w:rsidRPr="00892F2B">
        <w:rPr>
          <w:rFonts w:ascii="Arial" w:hAnsi="Arial" w:cs="Arial"/>
          <w:spacing w:val="-1"/>
          <w:kern w:val="0"/>
          <w:sz w:val="20"/>
          <w:szCs w:val="20"/>
        </w:rPr>
        <w:t xml:space="preserve"> </w:t>
      </w:r>
      <w:r w:rsidRPr="00892F2B">
        <w:rPr>
          <w:rFonts w:ascii="Arial" w:hAnsi="Arial" w:cs="Arial"/>
          <w:kern w:val="0"/>
          <w:sz w:val="20"/>
          <w:szCs w:val="20"/>
        </w:rPr>
        <w:t>actions to</w:t>
      </w:r>
      <w:r w:rsidRPr="00892F2B">
        <w:rPr>
          <w:rFonts w:ascii="Arial" w:hAnsi="Arial" w:cs="Arial"/>
          <w:spacing w:val="-1"/>
          <w:kern w:val="0"/>
          <w:sz w:val="20"/>
          <w:szCs w:val="20"/>
        </w:rPr>
        <w:t xml:space="preserve"> </w:t>
      </w:r>
      <w:r w:rsidRPr="00892F2B">
        <w:rPr>
          <w:rFonts w:ascii="Arial" w:hAnsi="Arial" w:cs="Arial"/>
          <w:kern w:val="0"/>
          <w:sz w:val="20"/>
          <w:szCs w:val="20"/>
        </w:rPr>
        <w:t>ensure</w:t>
      </w:r>
      <w:r w:rsidRPr="00892F2B">
        <w:rPr>
          <w:rFonts w:ascii="Arial" w:hAnsi="Arial" w:cs="Arial"/>
          <w:spacing w:val="-1"/>
          <w:kern w:val="0"/>
          <w:sz w:val="20"/>
          <w:szCs w:val="20"/>
        </w:rPr>
        <w:t xml:space="preserve"> </w:t>
      </w:r>
      <w:r w:rsidRPr="00892F2B">
        <w:rPr>
          <w:rFonts w:ascii="Arial" w:hAnsi="Arial" w:cs="Arial"/>
          <w:kern w:val="0"/>
          <w:sz w:val="20"/>
          <w:szCs w:val="20"/>
        </w:rPr>
        <w:t>equal</w:t>
      </w:r>
      <w:r w:rsidRPr="00892F2B">
        <w:rPr>
          <w:rFonts w:ascii="Arial" w:hAnsi="Arial" w:cs="Arial"/>
          <w:spacing w:val="-1"/>
          <w:kern w:val="0"/>
          <w:sz w:val="20"/>
          <w:szCs w:val="20"/>
        </w:rPr>
        <w:t xml:space="preserve"> </w:t>
      </w:r>
      <w:r w:rsidRPr="00892F2B">
        <w:rPr>
          <w:rFonts w:ascii="Arial" w:hAnsi="Arial" w:cs="Arial"/>
          <w:kern w:val="0"/>
          <w:sz w:val="20"/>
          <w:szCs w:val="20"/>
        </w:rPr>
        <w:t>employment</w:t>
      </w:r>
      <w:r w:rsidRPr="00892F2B">
        <w:rPr>
          <w:rFonts w:ascii="Arial" w:hAnsi="Arial" w:cs="Arial"/>
          <w:spacing w:val="-1"/>
          <w:kern w:val="0"/>
          <w:sz w:val="20"/>
          <w:szCs w:val="20"/>
        </w:rPr>
        <w:t xml:space="preserve"> </w:t>
      </w:r>
      <w:r w:rsidRPr="00892F2B">
        <w:rPr>
          <w:rFonts w:ascii="Arial" w:hAnsi="Arial" w:cs="Arial"/>
          <w:kern w:val="0"/>
          <w:sz w:val="20"/>
          <w:szCs w:val="20"/>
        </w:rPr>
        <w:t>opportunity.</w:t>
      </w:r>
      <w:r w:rsidRPr="00892F2B">
        <w:rPr>
          <w:rFonts w:ascii="Arial" w:hAnsi="Arial" w:cs="Arial"/>
          <w:spacing w:val="54"/>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evaluation</w:t>
      </w:r>
      <w:r w:rsidRPr="00892F2B">
        <w:rPr>
          <w:rFonts w:ascii="Arial" w:hAnsi="Arial" w:cs="Arial"/>
          <w:spacing w:val="-1"/>
          <w:kern w:val="0"/>
          <w:sz w:val="20"/>
          <w:szCs w:val="20"/>
        </w:rPr>
        <w:t xml:space="preserve"> </w:t>
      </w:r>
      <w:r w:rsidRPr="00892F2B">
        <w:rPr>
          <w:rFonts w:ascii="Arial" w:hAnsi="Arial" w:cs="Arial"/>
          <w:kern w:val="0"/>
          <w:sz w:val="20"/>
          <w:szCs w:val="20"/>
        </w:rPr>
        <w:t>of the</w:t>
      </w:r>
      <w:r w:rsidRPr="00892F2B">
        <w:rPr>
          <w:rFonts w:ascii="Arial" w:hAnsi="Arial" w:cs="Arial"/>
          <w:spacing w:val="-1"/>
          <w:kern w:val="0"/>
          <w:sz w:val="20"/>
          <w:szCs w:val="20"/>
        </w:rPr>
        <w:t xml:space="preserve"> </w:t>
      </w:r>
      <w:r w:rsidRPr="00892F2B">
        <w:rPr>
          <w:rFonts w:ascii="Arial" w:hAnsi="Arial" w:cs="Arial"/>
          <w:kern w:val="0"/>
          <w:sz w:val="20"/>
          <w:szCs w:val="20"/>
        </w:rPr>
        <w:t>contractor's compliance</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2"/>
          <w:kern w:val="0"/>
          <w:sz w:val="20"/>
          <w:szCs w:val="20"/>
        </w:rPr>
        <w:t xml:space="preserve"> </w:t>
      </w:r>
      <w:r w:rsidRPr="00892F2B">
        <w:rPr>
          <w:rFonts w:ascii="Arial" w:hAnsi="Arial" w:cs="Arial"/>
          <w:kern w:val="0"/>
          <w:sz w:val="20"/>
          <w:szCs w:val="20"/>
        </w:rPr>
        <w:t>specifications shall</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1"/>
          <w:kern w:val="0"/>
          <w:sz w:val="20"/>
          <w:szCs w:val="20"/>
        </w:rPr>
        <w:t xml:space="preserve"> </w:t>
      </w:r>
      <w:r w:rsidRPr="00892F2B">
        <w:rPr>
          <w:rFonts w:ascii="Arial" w:hAnsi="Arial" w:cs="Arial"/>
          <w:kern w:val="0"/>
          <w:sz w:val="20"/>
          <w:szCs w:val="20"/>
        </w:rPr>
        <w:t>based</w:t>
      </w:r>
      <w:r w:rsidRPr="00892F2B">
        <w:rPr>
          <w:rFonts w:ascii="Arial" w:hAnsi="Arial" w:cs="Arial"/>
          <w:spacing w:val="-2"/>
          <w:kern w:val="0"/>
          <w:sz w:val="20"/>
          <w:szCs w:val="20"/>
        </w:rPr>
        <w:t xml:space="preserve"> </w:t>
      </w:r>
      <w:r w:rsidRPr="00892F2B">
        <w:rPr>
          <w:rFonts w:ascii="Arial" w:hAnsi="Arial" w:cs="Arial"/>
          <w:kern w:val="0"/>
          <w:sz w:val="20"/>
          <w:szCs w:val="20"/>
        </w:rPr>
        <w:t>upon</w:t>
      </w:r>
      <w:r w:rsidRPr="00892F2B">
        <w:rPr>
          <w:rFonts w:ascii="Arial" w:hAnsi="Arial" w:cs="Arial"/>
          <w:spacing w:val="-1"/>
          <w:kern w:val="0"/>
          <w:sz w:val="20"/>
          <w:szCs w:val="20"/>
        </w:rPr>
        <w:t xml:space="preserve"> </w:t>
      </w:r>
      <w:r w:rsidRPr="00892F2B">
        <w:rPr>
          <w:rFonts w:ascii="Arial" w:hAnsi="Arial" w:cs="Arial"/>
          <w:kern w:val="0"/>
          <w:sz w:val="20"/>
          <w:szCs w:val="20"/>
        </w:rPr>
        <w:t>its effort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achieve</w:t>
      </w:r>
      <w:r w:rsidRPr="00892F2B">
        <w:rPr>
          <w:rFonts w:ascii="Arial" w:hAnsi="Arial" w:cs="Arial"/>
          <w:spacing w:val="-1"/>
          <w:kern w:val="0"/>
          <w:sz w:val="20"/>
          <w:szCs w:val="20"/>
        </w:rPr>
        <w:t xml:space="preserve"> </w:t>
      </w:r>
      <w:r w:rsidRPr="00892F2B">
        <w:rPr>
          <w:rFonts w:ascii="Arial" w:hAnsi="Arial" w:cs="Arial"/>
          <w:kern w:val="0"/>
          <w:sz w:val="20"/>
          <w:szCs w:val="20"/>
        </w:rPr>
        <w:t>maximum</w:t>
      </w:r>
      <w:r w:rsidRPr="00892F2B">
        <w:rPr>
          <w:rFonts w:ascii="Arial" w:hAnsi="Arial" w:cs="Arial"/>
          <w:spacing w:val="-1"/>
          <w:kern w:val="0"/>
          <w:sz w:val="20"/>
          <w:szCs w:val="20"/>
        </w:rPr>
        <w:t xml:space="preserve"> </w:t>
      </w:r>
      <w:r w:rsidRPr="00892F2B">
        <w:rPr>
          <w:rFonts w:ascii="Arial" w:hAnsi="Arial" w:cs="Arial"/>
          <w:kern w:val="0"/>
          <w:sz w:val="20"/>
          <w:szCs w:val="20"/>
        </w:rPr>
        <w:t>results from</w:t>
      </w:r>
      <w:r w:rsidRPr="00892F2B">
        <w:rPr>
          <w:rFonts w:ascii="Arial" w:hAnsi="Arial" w:cs="Arial"/>
          <w:spacing w:val="-1"/>
          <w:kern w:val="0"/>
          <w:sz w:val="20"/>
          <w:szCs w:val="20"/>
        </w:rPr>
        <w:t xml:space="preserve"> </w:t>
      </w:r>
      <w:r w:rsidRPr="00892F2B">
        <w:rPr>
          <w:rFonts w:ascii="Arial" w:hAnsi="Arial" w:cs="Arial"/>
          <w:kern w:val="0"/>
          <w:sz w:val="20"/>
          <w:szCs w:val="20"/>
        </w:rPr>
        <w:t>its actions.</w:t>
      </w:r>
      <w:r w:rsidRPr="00892F2B">
        <w:rPr>
          <w:rFonts w:ascii="Arial" w:hAnsi="Arial" w:cs="Arial"/>
          <w:spacing w:val="54"/>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2"/>
          <w:kern w:val="0"/>
          <w:sz w:val="20"/>
          <w:szCs w:val="20"/>
        </w:rPr>
        <w:t xml:space="preserve"> </w:t>
      </w:r>
      <w:r w:rsidRPr="00892F2B">
        <w:rPr>
          <w:rFonts w:ascii="Arial" w:hAnsi="Arial" w:cs="Arial"/>
          <w:kern w:val="0"/>
          <w:sz w:val="20"/>
          <w:szCs w:val="20"/>
        </w:rPr>
        <w:t>shall</w:t>
      </w:r>
      <w:r w:rsidRPr="00892F2B">
        <w:rPr>
          <w:rFonts w:ascii="Arial" w:hAnsi="Arial" w:cs="Arial"/>
          <w:spacing w:val="-1"/>
          <w:kern w:val="0"/>
          <w:sz w:val="20"/>
          <w:szCs w:val="20"/>
        </w:rPr>
        <w:t xml:space="preserve"> </w:t>
      </w:r>
      <w:r w:rsidRPr="00892F2B">
        <w:rPr>
          <w:rFonts w:ascii="Arial" w:hAnsi="Arial" w:cs="Arial"/>
          <w:kern w:val="0"/>
          <w:sz w:val="20"/>
          <w:szCs w:val="20"/>
        </w:rPr>
        <w:t>document</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2"/>
          <w:kern w:val="0"/>
          <w:sz w:val="20"/>
          <w:szCs w:val="20"/>
        </w:rPr>
        <w:t xml:space="preserve"> </w:t>
      </w:r>
      <w:r w:rsidRPr="00892F2B">
        <w:rPr>
          <w:rFonts w:ascii="Arial" w:hAnsi="Arial" w:cs="Arial"/>
          <w:kern w:val="0"/>
          <w:sz w:val="20"/>
          <w:szCs w:val="20"/>
        </w:rPr>
        <w:t>efforts fully,</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1"/>
          <w:kern w:val="0"/>
          <w:sz w:val="20"/>
          <w:szCs w:val="20"/>
        </w:rPr>
        <w:t xml:space="preserve"> </w:t>
      </w:r>
      <w:r w:rsidRPr="00892F2B">
        <w:rPr>
          <w:rFonts w:ascii="Arial" w:hAnsi="Arial" w:cs="Arial"/>
          <w:kern w:val="0"/>
          <w:sz w:val="20"/>
          <w:szCs w:val="20"/>
        </w:rPr>
        <w:t>implement</w:t>
      </w:r>
      <w:r w:rsidRPr="00892F2B">
        <w:rPr>
          <w:rFonts w:ascii="Arial" w:hAnsi="Arial" w:cs="Arial"/>
          <w:spacing w:val="-1"/>
          <w:kern w:val="0"/>
          <w:sz w:val="20"/>
          <w:szCs w:val="20"/>
        </w:rPr>
        <w:t xml:space="preserve"> </w:t>
      </w:r>
      <w:r w:rsidRPr="00892F2B">
        <w:rPr>
          <w:rFonts w:ascii="Arial" w:hAnsi="Arial" w:cs="Arial"/>
          <w:kern w:val="0"/>
          <w:sz w:val="20"/>
          <w:szCs w:val="20"/>
        </w:rPr>
        <w:t>affirmative</w:t>
      </w:r>
      <w:r w:rsidRPr="00892F2B">
        <w:rPr>
          <w:rFonts w:ascii="Arial" w:hAnsi="Arial" w:cs="Arial"/>
          <w:spacing w:val="-1"/>
          <w:kern w:val="0"/>
          <w:sz w:val="20"/>
          <w:szCs w:val="20"/>
        </w:rPr>
        <w:t xml:space="preserve"> </w:t>
      </w:r>
      <w:r w:rsidRPr="00892F2B">
        <w:rPr>
          <w:rFonts w:ascii="Arial" w:hAnsi="Arial" w:cs="Arial"/>
          <w:kern w:val="0"/>
          <w:sz w:val="20"/>
          <w:szCs w:val="20"/>
        </w:rPr>
        <w:t>action</w:t>
      </w:r>
      <w:r w:rsidRPr="00892F2B">
        <w:rPr>
          <w:rFonts w:ascii="Arial" w:hAnsi="Arial" w:cs="Arial"/>
          <w:spacing w:val="-1"/>
          <w:kern w:val="0"/>
          <w:sz w:val="20"/>
          <w:szCs w:val="20"/>
        </w:rPr>
        <w:t xml:space="preserve"> </w:t>
      </w:r>
      <w:r w:rsidRPr="00892F2B">
        <w:rPr>
          <w:rFonts w:ascii="Arial" w:hAnsi="Arial" w:cs="Arial"/>
          <w:kern w:val="0"/>
          <w:sz w:val="20"/>
          <w:szCs w:val="20"/>
        </w:rPr>
        <w:t>steps at least</w:t>
      </w:r>
      <w:r w:rsidRPr="00892F2B">
        <w:rPr>
          <w:rFonts w:ascii="Arial" w:hAnsi="Arial" w:cs="Arial"/>
          <w:spacing w:val="-1"/>
          <w:kern w:val="0"/>
          <w:sz w:val="20"/>
          <w:szCs w:val="20"/>
        </w:rPr>
        <w:t xml:space="preserve"> </w:t>
      </w:r>
      <w:r w:rsidRPr="00892F2B">
        <w:rPr>
          <w:rFonts w:ascii="Arial" w:hAnsi="Arial" w:cs="Arial"/>
          <w:kern w:val="0"/>
          <w:sz w:val="20"/>
          <w:szCs w:val="20"/>
        </w:rPr>
        <w:t>as extensive</w:t>
      </w:r>
      <w:r w:rsidRPr="00892F2B">
        <w:rPr>
          <w:rFonts w:ascii="Arial" w:hAnsi="Arial" w:cs="Arial"/>
          <w:spacing w:val="-1"/>
          <w:kern w:val="0"/>
          <w:sz w:val="20"/>
          <w:szCs w:val="20"/>
        </w:rPr>
        <w:t xml:space="preserve"> </w:t>
      </w:r>
      <w:r w:rsidRPr="00892F2B">
        <w:rPr>
          <w:rFonts w:ascii="Arial" w:hAnsi="Arial" w:cs="Arial"/>
          <w:kern w:val="0"/>
          <w:sz w:val="20"/>
          <w:szCs w:val="20"/>
        </w:rPr>
        <w:t>as the</w:t>
      </w:r>
      <w:r w:rsidRPr="00892F2B">
        <w:rPr>
          <w:rFonts w:ascii="Arial" w:hAnsi="Arial" w:cs="Arial"/>
          <w:spacing w:val="-1"/>
          <w:kern w:val="0"/>
          <w:sz w:val="20"/>
          <w:szCs w:val="20"/>
        </w:rPr>
        <w:t xml:space="preserve"> </w:t>
      </w:r>
      <w:r w:rsidRPr="00892F2B">
        <w:rPr>
          <w:rFonts w:ascii="Arial" w:hAnsi="Arial" w:cs="Arial"/>
          <w:kern w:val="0"/>
          <w:sz w:val="20"/>
          <w:szCs w:val="20"/>
        </w:rPr>
        <w:t>following:</w:t>
      </w:r>
    </w:p>
    <w:p w14:paraId="384C1C83" w14:textId="77777777" w:rsidR="00892F2B" w:rsidRPr="00892F2B" w:rsidRDefault="00892F2B" w:rsidP="00892F2B">
      <w:pPr>
        <w:numPr>
          <w:ilvl w:val="1"/>
          <w:numId w:val="8"/>
        </w:numPr>
        <w:tabs>
          <w:tab w:val="left" w:pos="1199"/>
        </w:tabs>
        <w:kinsoku w:val="0"/>
        <w:overflowPunct w:val="0"/>
        <w:autoSpaceDE w:val="0"/>
        <w:autoSpaceDN w:val="0"/>
        <w:adjustRightInd w:val="0"/>
        <w:spacing w:before="119" w:after="0" w:line="240" w:lineRule="auto"/>
        <w:ind w:right="118"/>
        <w:rPr>
          <w:rFonts w:ascii="Arial" w:hAnsi="Arial" w:cs="Arial"/>
          <w:kern w:val="0"/>
          <w:sz w:val="20"/>
          <w:szCs w:val="20"/>
        </w:rPr>
      </w:pPr>
      <w:r w:rsidRPr="00892F2B">
        <w:rPr>
          <w:rFonts w:ascii="Arial" w:hAnsi="Arial" w:cs="Arial"/>
          <w:kern w:val="0"/>
          <w:sz w:val="20"/>
          <w:szCs w:val="20"/>
        </w:rPr>
        <w:t>Ensure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maintain</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working</w:t>
      </w:r>
      <w:r w:rsidRPr="00892F2B">
        <w:rPr>
          <w:rFonts w:ascii="Arial" w:hAnsi="Arial" w:cs="Arial"/>
          <w:spacing w:val="-2"/>
          <w:kern w:val="0"/>
          <w:sz w:val="20"/>
          <w:szCs w:val="20"/>
        </w:rPr>
        <w:t xml:space="preserve"> </w:t>
      </w:r>
      <w:r w:rsidRPr="00892F2B">
        <w:rPr>
          <w:rFonts w:ascii="Arial" w:hAnsi="Arial" w:cs="Arial"/>
          <w:kern w:val="0"/>
          <w:sz w:val="20"/>
          <w:szCs w:val="20"/>
        </w:rPr>
        <w:t>environment,</w:t>
      </w:r>
      <w:r w:rsidRPr="00892F2B">
        <w:rPr>
          <w:rFonts w:ascii="Arial" w:hAnsi="Arial" w:cs="Arial"/>
          <w:spacing w:val="-2"/>
          <w:kern w:val="0"/>
          <w:sz w:val="20"/>
          <w:szCs w:val="20"/>
        </w:rPr>
        <w:t xml:space="preserve"> </w:t>
      </w:r>
      <w:r w:rsidRPr="00892F2B">
        <w:rPr>
          <w:rFonts w:ascii="Arial" w:hAnsi="Arial" w:cs="Arial"/>
          <w:kern w:val="0"/>
          <w:sz w:val="20"/>
          <w:szCs w:val="20"/>
        </w:rPr>
        <w:t>free</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harassment,</w:t>
      </w:r>
      <w:r w:rsidRPr="00892F2B">
        <w:rPr>
          <w:rFonts w:ascii="Arial" w:hAnsi="Arial" w:cs="Arial"/>
          <w:spacing w:val="-2"/>
          <w:kern w:val="0"/>
          <w:sz w:val="20"/>
          <w:szCs w:val="20"/>
        </w:rPr>
        <w:t xml:space="preserve"> </w:t>
      </w:r>
      <w:r w:rsidRPr="00892F2B">
        <w:rPr>
          <w:rFonts w:ascii="Arial" w:hAnsi="Arial" w:cs="Arial"/>
          <w:kern w:val="0"/>
          <w:sz w:val="20"/>
          <w:szCs w:val="20"/>
        </w:rPr>
        <w:t>intimidation,</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coercion</w:t>
      </w:r>
      <w:r w:rsidRPr="00892F2B">
        <w:rPr>
          <w:rFonts w:ascii="Arial" w:hAnsi="Arial" w:cs="Arial"/>
          <w:spacing w:val="-2"/>
          <w:kern w:val="0"/>
          <w:sz w:val="20"/>
          <w:szCs w:val="20"/>
        </w:rPr>
        <w:t xml:space="preserve"> </w:t>
      </w:r>
      <w:r w:rsidRPr="00892F2B">
        <w:rPr>
          <w:rFonts w:ascii="Arial" w:hAnsi="Arial" w:cs="Arial"/>
          <w:kern w:val="0"/>
          <w:sz w:val="20"/>
          <w:szCs w:val="20"/>
        </w:rPr>
        <w:t>at</w:t>
      </w:r>
      <w:r w:rsidRPr="00892F2B">
        <w:rPr>
          <w:rFonts w:ascii="Arial" w:hAnsi="Arial" w:cs="Arial"/>
          <w:spacing w:val="-2"/>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sites,</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facilities</w:t>
      </w:r>
      <w:r w:rsidRPr="00892F2B">
        <w:rPr>
          <w:rFonts w:ascii="Arial" w:hAnsi="Arial" w:cs="Arial"/>
          <w:spacing w:val="-2"/>
          <w:kern w:val="0"/>
          <w:sz w:val="20"/>
          <w:szCs w:val="20"/>
        </w:rPr>
        <w:t xml:space="preserve"> </w:t>
      </w:r>
      <w:r w:rsidRPr="00892F2B">
        <w:rPr>
          <w:rFonts w:ascii="Arial" w:hAnsi="Arial" w:cs="Arial"/>
          <w:kern w:val="0"/>
          <w:sz w:val="20"/>
          <w:szCs w:val="20"/>
        </w:rPr>
        <w:t>where</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contractor's</w:t>
      </w:r>
      <w:r w:rsidRPr="00892F2B">
        <w:rPr>
          <w:rFonts w:ascii="Arial" w:hAnsi="Arial" w:cs="Arial"/>
          <w:spacing w:val="-1"/>
          <w:kern w:val="0"/>
          <w:sz w:val="20"/>
          <w:szCs w:val="20"/>
        </w:rPr>
        <w:t xml:space="preserve"> </w:t>
      </w:r>
      <w:r w:rsidRPr="00892F2B">
        <w:rPr>
          <w:rFonts w:ascii="Arial" w:hAnsi="Arial" w:cs="Arial"/>
          <w:kern w:val="0"/>
          <w:sz w:val="20"/>
          <w:szCs w:val="20"/>
        </w:rPr>
        <w:t>employees</w:t>
      </w:r>
      <w:r w:rsidRPr="00892F2B">
        <w:rPr>
          <w:rFonts w:ascii="Arial" w:hAnsi="Arial" w:cs="Arial"/>
          <w:spacing w:val="-1"/>
          <w:kern w:val="0"/>
          <w:sz w:val="20"/>
          <w:szCs w:val="20"/>
        </w:rPr>
        <w:t xml:space="preserve"> </w:t>
      </w:r>
      <w:r w:rsidRPr="00892F2B">
        <w:rPr>
          <w:rFonts w:ascii="Arial" w:hAnsi="Arial" w:cs="Arial"/>
          <w:kern w:val="0"/>
          <w:sz w:val="20"/>
          <w:szCs w:val="20"/>
        </w:rPr>
        <w:t>are</w:t>
      </w:r>
      <w:r w:rsidRPr="00892F2B">
        <w:rPr>
          <w:rFonts w:ascii="Arial" w:hAnsi="Arial" w:cs="Arial"/>
          <w:spacing w:val="-2"/>
          <w:kern w:val="0"/>
          <w:sz w:val="20"/>
          <w:szCs w:val="20"/>
        </w:rPr>
        <w:t xml:space="preserve"> </w:t>
      </w:r>
      <w:r w:rsidRPr="00892F2B">
        <w:rPr>
          <w:rFonts w:ascii="Arial" w:hAnsi="Arial" w:cs="Arial"/>
          <w:kern w:val="0"/>
          <w:sz w:val="20"/>
          <w:szCs w:val="20"/>
        </w:rPr>
        <w:t>assigned</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work.</w:t>
      </w:r>
      <w:r w:rsidRPr="00892F2B">
        <w:rPr>
          <w:rFonts w:ascii="Arial" w:hAnsi="Arial" w:cs="Arial"/>
          <w:spacing w:val="5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2"/>
          <w:kern w:val="0"/>
          <w:sz w:val="20"/>
          <w:szCs w:val="20"/>
        </w:rPr>
        <w:t xml:space="preserve"> </w:t>
      </w:r>
      <w:r w:rsidRPr="00892F2B">
        <w:rPr>
          <w:rFonts w:ascii="Arial" w:hAnsi="Arial" w:cs="Arial"/>
          <w:kern w:val="0"/>
          <w:sz w:val="20"/>
          <w:szCs w:val="20"/>
        </w:rPr>
        <w:t>where</w:t>
      </w:r>
      <w:r w:rsidRPr="00892F2B">
        <w:rPr>
          <w:rFonts w:ascii="Arial" w:hAnsi="Arial" w:cs="Arial"/>
          <w:spacing w:val="-2"/>
          <w:kern w:val="0"/>
          <w:sz w:val="20"/>
          <w:szCs w:val="20"/>
        </w:rPr>
        <w:t xml:space="preserve"> </w:t>
      </w:r>
      <w:r w:rsidRPr="00892F2B">
        <w:rPr>
          <w:rFonts w:ascii="Arial" w:hAnsi="Arial" w:cs="Arial"/>
          <w:kern w:val="0"/>
          <w:sz w:val="20"/>
          <w:szCs w:val="20"/>
        </w:rPr>
        <w:t>possible,</w:t>
      </w:r>
      <w:r w:rsidRPr="00892F2B">
        <w:rPr>
          <w:rFonts w:ascii="Arial" w:hAnsi="Arial" w:cs="Arial"/>
          <w:spacing w:val="-2"/>
          <w:kern w:val="0"/>
          <w:sz w:val="20"/>
          <w:szCs w:val="20"/>
        </w:rPr>
        <w:t xml:space="preserve"> </w:t>
      </w:r>
      <w:r w:rsidRPr="00892F2B">
        <w:rPr>
          <w:rFonts w:ascii="Arial" w:hAnsi="Arial" w:cs="Arial"/>
          <w:kern w:val="0"/>
          <w:sz w:val="20"/>
          <w:szCs w:val="20"/>
        </w:rPr>
        <w:t>will</w:t>
      </w:r>
      <w:r w:rsidRPr="00892F2B">
        <w:rPr>
          <w:rFonts w:ascii="Arial" w:hAnsi="Arial" w:cs="Arial"/>
          <w:spacing w:val="-1"/>
          <w:kern w:val="0"/>
          <w:sz w:val="20"/>
          <w:szCs w:val="20"/>
        </w:rPr>
        <w:t xml:space="preserve"> </w:t>
      </w:r>
      <w:r w:rsidRPr="00892F2B">
        <w:rPr>
          <w:rFonts w:ascii="Arial" w:hAnsi="Arial" w:cs="Arial"/>
          <w:kern w:val="0"/>
          <w:sz w:val="20"/>
          <w:szCs w:val="20"/>
        </w:rPr>
        <w:t>assign</w:t>
      </w:r>
      <w:r w:rsidRPr="00892F2B">
        <w:rPr>
          <w:rFonts w:ascii="Arial" w:hAnsi="Arial" w:cs="Arial"/>
          <w:spacing w:val="-2"/>
          <w:kern w:val="0"/>
          <w:sz w:val="20"/>
          <w:szCs w:val="20"/>
        </w:rPr>
        <w:t xml:space="preserve"> </w:t>
      </w:r>
      <w:r w:rsidRPr="00892F2B">
        <w:rPr>
          <w:rFonts w:ascii="Arial" w:hAnsi="Arial" w:cs="Arial"/>
          <w:kern w:val="0"/>
          <w:sz w:val="20"/>
          <w:szCs w:val="20"/>
        </w:rPr>
        <w:t>two</w:t>
      </w:r>
      <w:r w:rsidRPr="00892F2B">
        <w:rPr>
          <w:rFonts w:ascii="Arial" w:hAnsi="Arial" w:cs="Arial"/>
          <w:spacing w:val="-2"/>
          <w:kern w:val="0"/>
          <w:sz w:val="20"/>
          <w:szCs w:val="20"/>
        </w:rPr>
        <w:t xml:space="preserve"> </w:t>
      </w:r>
      <w:r w:rsidRPr="00892F2B">
        <w:rPr>
          <w:rFonts w:ascii="Arial" w:hAnsi="Arial" w:cs="Arial"/>
          <w:kern w:val="0"/>
          <w:sz w:val="20"/>
          <w:szCs w:val="20"/>
        </w:rPr>
        <w:t>or</w:t>
      </w:r>
      <w:r w:rsidRPr="00892F2B">
        <w:rPr>
          <w:rFonts w:ascii="Arial" w:hAnsi="Arial" w:cs="Arial"/>
          <w:spacing w:val="-3"/>
          <w:kern w:val="0"/>
          <w:sz w:val="20"/>
          <w:szCs w:val="20"/>
        </w:rPr>
        <w:t xml:space="preserve"> </w:t>
      </w:r>
      <w:r w:rsidRPr="00892F2B">
        <w:rPr>
          <w:rFonts w:ascii="Arial" w:hAnsi="Arial" w:cs="Arial"/>
          <w:kern w:val="0"/>
          <w:sz w:val="20"/>
          <w:szCs w:val="20"/>
        </w:rPr>
        <w:t>more</w:t>
      </w:r>
      <w:r w:rsidRPr="00892F2B">
        <w:rPr>
          <w:rFonts w:ascii="Arial" w:hAnsi="Arial" w:cs="Arial"/>
          <w:spacing w:val="-2"/>
          <w:kern w:val="0"/>
          <w:sz w:val="20"/>
          <w:szCs w:val="20"/>
        </w:rPr>
        <w:t xml:space="preserve"> </w:t>
      </w:r>
      <w:r w:rsidRPr="00892F2B">
        <w:rPr>
          <w:rFonts w:ascii="Arial" w:hAnsi="Arial" w:cs="Arial"/>
          <w:kern w:val="0"/>
          <w:sz w:val="20"/>
          <w:szCs w:val="20"/>
        </w:rPr>
        <w:t>women</w:t>
      </w:r>
      <w:r w:rsidRPr="00892F2B">
        <w:rPr>
          <w:rFonts w:ascii="Arial" w:hAnsi="Arial" w:cs="Arial"/>
          <w:spacing w:val="-3"/>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each</w:t>
      </w:r>
      <w:r w:rsidRPr="00892F2B">
        <w:rPr>
          <w:rFonts w:ascii="Arial" w:hAnsi="Arial" w:cs="Arial"/>
          <w:spacing w:val="-2"/>
          <w:kern w:val="0"/>
          <w:sz w:val="20"/>
          <w:szCs w:val="20"/>
        </w:rPr>
        <w:t xml:space="preserve"> </w:t>
      </w:r>
      <w:r w:rsidRPr="00892F2B">
        <w:rPr>
          <w:rFonts w:ascii="Arial" w:hAnsi="Arial" w:cs="Arial"/>
          <w:kern w:val="0"/>
          <w:sz w:val="20"/>
          <w:szCs w:val="20"/>
        </w:rPr>
        <w:t>construction</w:t>
      </w:r>
      <w:r w:rsidRPr="00892F2B">
        <w:rPr>
          <w:rFonts w:ascii="Arial" w:hAnsi="Arial" w:cs="Arial"/>
          <w:spacing w:val="-2"/>
          <w:kern w:val="0"/>
          <w:sz w:val="20"/>
          <w:szCs w:val="20"/>
        </w:rPr>
        <w:t xml:space="preserve"> </w:t>
      </w:r>
      <w:r w:rsidRPr="00892F2B">
        <w:rPr>
          <w:rFonts w:ascii="Arial" w:hAnsi="Arial" w:cs="Arial"/>
          <w:kern w:val="0"/>
          <w:sz w:val="20"/>
          <w:szCs w:val="20"/>
        </w:rPr>
        <w:t>project.</w:t>
      </w:r>
      <w:r w:rsidRPr="00892F2B">
        <w:rPr>
          <w:rFonts w:ascii="Arial" w:hAnsi="Arial" w:cs="Arial"/>
          <w:spacing w:val="5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3"/>
          <w:kern w:val="0"/>
          <w:sz w:val="20"/>
          <w:szCs w:val="20"/>
        </w:rPr>
        <w:t xml:space="preserve"> </w:t>
      </w:r>
      <w:r w:rsidRPr="00892F2B">
        <w:rPr>
          <w:rFonts w:ascii="Arial" w:hAnsi="Arial" w:cs="Arial"/>
          <w:kern w:val="0"/>
          <w:sz w:val="20"/>
          <w:szCs w:val="20"/>
        </w:rPr>
        <w:t>shall</w:t>
      </w:r>
      <w:r w:rsidRPr="00892F2B">
        <w:rPr>
          <w:rFonts w:ascii="Arial" w:hAnsi="Arial" w:cs="Arial"/>
          <w:spacing w:val="-3"/>
          <w:kern w:val="0"/>
          <w:sz w:val="20"/>
          <w:szCs w:val="20"/>
        </w:rPr>
        <w:t xml:space="preserve"> </w:t>
      </w:r>
      <w:r w:rsidRPr="00892F2B">
        <w:rPr>
          <w:rFonts w:ascii="Arial" w:hAnsi="Arial" w:cs="Arial"/>
          <w:kern w:val="0"/>
          <w:sz w:val="20"/>
          <w:szCs w:val="20"/>
        </w:rPr>
        <w:t>specifically</w:t>
      </w:r>
      <w:r w:rsidRPr="00892F2B">
        <w:rPr>
          <w:rFonts w:ascii="Arial" w:hAnsi="Arial" w:cs="Arial"/>
          <w:spacing w:val="-1"/>
          <w:kern w:val="0"/>
          <w:sz w:val="20"/>
          <w:szCs w:val="20"/>
        </w:rPr>
        <w:t xml:space="preserve"> </w:t>
      </w:r>
      <w:r w:rsidRPr="00892F2B">
        <w:rPr>
          <w:rFonts w:ascii="Arial" w:hAnsi="Arial" w:cs="Arial"/>
          <w:kern w:val="0"/>
          <w:sz w:val="20"/>
          <w:szCs w:val="20"/>
        </w:rPr>
        <w:t>ensure</w:t>
      </w:r>
      <w:r w:rsidRPr="00892F2B">
        <w:rPr>
          <w:rFonts w:ascii="Arial" w:hAnsi="Arial" w:cs="Arial"/>
          <w:spacing w:val="-2"/>
          <w:kern w:val="0"/>
          <w:sz w:val="20"/>
          <w:szCs w:val="20"/>
        </w:rPr>
        <w:t xml:space="preserve"> </w:t>
      </w:r>
      <w:r w:rsidRPr="00892F2B">
        <w:rPr>
          <w:rFonts w:ascii="Arial" w:hAnsi="Arial" w:cs="Arial"/>
          <w:kern w:val="0"/>
          <w:sz w:val="20"/>
          <w:szCs w:val="20"/>
        </w:rPr>
        <w:t>that</w:t>
      </w:r>
      <w:r w:rsidRPr="00892F2B">
        <w:rPr>
          <w:rFonts w:ascii="Arial" w:hAnsi="Arial" w:cs="Arial"/>
          <w:spacing w:val="-2"/>
          <w:kern w:val="0"/>
          <w:sz w:val="20"/>
          <w:szCs w:val="20"/>
        </w:rPr>
        <w:t xml:space="preserve"> </w:t>
      </w:r>
      <w:r w:rsidRPr="00892F2B">
        <w:rPr>
          <w:rFonts w:ascii="Arial" w:hAnsi="Arial" w:cs="Arial"/>
          <w:kern w:val="0"/>
          <w:sz w:val="20"/>
          <w:szCs w:val="20"/>
        </w:rPr>
        <w:t>all</w:t>
      </w:r>
      <w:r w:rsidRPr="00892F2B">
        <w:rPr>
          <w:rFonts w:ascii="Arial" w:hAnsi="Arial" w:cs="Arial"/>
          <w:spacing w:val="-1"/>
          <w:kern w:val="0"/>
          <w:sz w:val="20"/>
          <w:szCs w:val="20"/>
        </w:rPr>
        <w:t xml:space="preserve"> </w:t>
      </w:r>
      <w:r w:rsidRPr="00892F2B">
        <w:rPr>
          <w:rFonts w:ascii="Arial" w:hAnsi="Arial" w:cs="Arial"/>
          <w:kern w:val="0"/>
          <w:sz w:val="20"/>
          <w:szCs w:val="20"/>
        </w:rPr>
        <w:t>foremen,</w:t>
      </w:r>
      <w:r w:rsidRPr="00892F2B">
        <w:rPr>
          <w:rFonts w:ascii="Arial" w:hAnsi="Arial" w:cs="Arial"/>
          <w:spacing w:val="-2"/>
          <w:kern w:val="0"/>
          <w:sz w:val="20"/>
          <w:szCs w:val="20"/>
        </w:rPr>
        <w:t xml:space="preserve"> </w:t>
      </w:r>
      <w:r w:rsidRPr="00892F2B">
        <w:rPr>
          <w:rFonts w:ascii="Arial" w:hAnsi="Arial" w:cs="Arial"/>
          <w:kern w:val="0"/>
          <w:sz w:val="20"/>
          <w:szCs w:val="20"/>
        </w:rPr>
        <w:t>superintendents,</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other</w:t>
      </w:r>
      <w:r w:rsidRPr="00892F2B">
        <w:rPr>
          <w:rFonts w:ascii="Arial" w:hAnsi="Arial" w:cs="Arial"/>
          <w:spacing w:val="-1"/>
          <w:kern w:val="0"/>
          <w:sz w:val="20"/>
          <w:szCs w:val="20"/>
        </w:rPr>
        <w:t xml:space="preserve"> </w:t>
      </w:r>
      <w:r w:rsidRPr="00892F2B">
        <w:rPr>
          <w:rFonts w:ascii="Arial" w:hAnsi="Arial" w:cs="Arial"/>
          <w:kern w:val="0"/>
          <w:sz w:val="20"/>
          <w:szCs w:val="20"/>
        </w:rPr>
        <w:t>on-site</w:t>
      </w:r>
      <w:r w:rsidRPr="00892F2B">
        <w:rPr>
          <w:rFonts w:ascii="Arial" w:hAnsi="Arial" w:cs="Arial"/>
          <w:spacing w:val="-2"/>
          <w:kern w:val="0"/>
          <w:sz w:val="20"/>
          <w:szCs w:val="20"/>
        </w:rPr>
        <w:t xml:space="preserve"> </w:t>
      </w:r>
      <w:r w:rsidRPr="00892F2B">
        <w:rPr>
          <w:rFonts w:ascii="Arial" w:hAnsi="Arial" w:cs="Arial"/>
          <w:kern w:val="0"/>
          <w:sz w:val="20"/>
          <w:szCs w:val="20"/>
        </w:rPr>
        <w:t>supervisory</w:t>
      </w:r>
      <w:r w:rsidRPr="00892F2B">
        <w:rPr>
          <w:rFonts w:ascii="Arial" w:hAnsi="Arial" w:cs="Arial"/>
          <w:spacing w:val="-1"/>
          <w:kern w:val="0"/>
          <w:sz w:val="20"/>
          <w:szCs w:val="20"/>
        </w:rPr>
        <w:t xml:space="preserve"> </w:t>
      </w:r>
      <w:r w:rsidRPr="00892F2B">
        <w:rPr>
          <w:rFonts w:ascii="Arial" w:hAnsi="Arial" w:cs="Arial"/>
          <w:kern w:val="0"/>
          <w:sz w:val="20"/>
          <w:szCs w:val="20"/>
        </w:rPr>
        <w:t>personnel</w:t>
      </w:r>
      <w:r w:rsidRPr="00892F2B">
        <w:rPr>
          <w:rFonts w:ascii="Arial" w:hAnsi="Arial" w:cs="Arial"/>
          <w:spacing w:val="-3"/>
          <w:kern w:val="0"/>
          <w:sz w:val="20"/>
          <w:szCs w:val="20"/>
        </w:rPr>
        <w:t xml:space="preserve"> </w:t>
      </w:r>
      <w:r w:rsidRPr="00892F2B">
        <w:rPr>
          <w:rFonts w:ascii="Arial" w:hAnsi="Arial" w:cs="Arial"/>
          <w:kern w:val="0"/>
          <w:sz w:val="20"/>
          <w:szCs w:val="20"/>
        </w:rPr>
        <w:t>are</w:t>
      </w:r>
      <w:r w:rsidRPr="00892F2B">
        <w:rPr>
          <w:rFonts w:ascii="Arial" w:hAnsi="Arial" w:cs="Arial"/>
          <w:spacing w:val="-2"/>
          <w:kern w:val="0"/>
          <w:sz w:val="20"/>
          <w:szCs w:val="20"/>
        </w:rPr>
        <w:t xml:space="preserve"> </w:t>
      </w:r>
      <w:r w:rsidRPr="00892F2B">
        <w:rPr>
          <w:rFonts w:ascii="Arial" w:hAnsi="Arial" w:cs="Arial"/>
          <w:kern w:val="0"/>
          <w:sz w:val="20"/>
          <w:szCs w:val="20"/>
        </w:rPr>
        <w:t>aware</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carry</w:t>
      </w:r>
      <w:r w:rsidRPr="00892F2B">
        <w:rPr>
          <w:rFonts w:ascii="Arial" w:hAnsi="Arial" w:cs="Arial"/>
          <w:spacing w:val="-1"/>
          <w:kern w:val="0"/>
          <w:sz w:val="20"/>
          <w:szCs w:val="20"/>
        </w:rPr>
        <w:t xml:space="preserve"> </w:t>
      </w:r>
      <w:r w:rsidRPr="00892F2B">
        <w:rPr>
          <w:rFonts w:ascii="Arial" w:hAnsi="Arial" w:cs="Arial"/>
          <w:kern w:val="0"/>
          <w:sz w:val="20"/>
          <w:szCs w:val="20"/>
        </w:rPr>
        <w:t>out</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contractor's</w:t>
      </w:r>
      <w:r w:rsidRPr="00892F2B">
        <w:rPr>
          <w:rFonts w:ascii="Arial" w:hAnsi="Arial" w:cs="Arial"/>
          <w:spacing w:val="-1"/>
          <w:kern w:val="0"/>
          <w:sz w:val="20"/>
          <w:szCs w:val="20"/>
        </w:rPr>
        <w:t xml:space="preserve"> </w:t>
      </w:r>
      <w:r w:rsidRPr="00892F2B">
        <w:rPr>
          <w:rFonts w:ascii="Arial" w:hAnsi="Arial" w:cs="Arial"/>
          <w:kern w:val="0"/>
          <w:sz w:val="20"/>
          <w:szCs w:val="20"/>
        </w:rPr>
        <w:t>obligation</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3"/>
          <w:kern w:val="0"/>
          <w:sz w:val="20"/>
          <w:szCs w:val="20"/>
        </w:rPr>
        <w:t xml:space="preserve"> </w:t>
      </w:r>
      <w:r w:rsidRPr="00892F2B">
        <w:rPr>
          <w:rFonts w:ascii="Arial" w:hAnsi="Arial" w:cs="Arial"/>
          <w:kern w:val="0"/>
          <w:sz w:val="20"/>
          <w:szCs w:val="20"/>
        </w:rPr>
        <w:t>maintain</w:t>
      </w:r>
      <w:r w:rsidRPr="00892F2B">
        <w:rPr>
          <w:rFonts w:ascii="Arial" w:hAnsi="Arial" w:cs="Arial"/>
          <w:spacing w:val="-2"/>
          <w:kern w:val="0"/>
          <w:sz w:val="20"/>
          <w:szCs w:val="20"/>
        </w:rPr>
        <w:t xml:space="preserve"> </w:t>
      </w:r>
      <w:r w:rsidRPr="00892F2B">
        <w:rPr>
          <w:rFonts w:ascii="Arial" w:hAnsi="Arial" w:cs="Arial"/>
          <w:kern w:val="0"/>
          <w:sz w:val="20"/>
          <w:szCs w:val="20"/>
        </w:rPr>
        <w:t>such</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working</w:t>
      </w:r>
      <w:r w:rsidRPr="00892F2B">
        <w:rPr>
          <w:rFonts w:ascii="Arial" w:hAnsi="Arial" w:cs="Arial"/>
          <w:spacing w:val="-2"/>
          <w:kern w:val="0"/>
          <w:sz w:val="20"/>
          <w:szCs w:val="20"/>
        </w:rPr>
        <w:t xml:space="preserve"> </w:t>
      </w:r>
      <w:r w:rsidRPr="00892F2B">
        <w:rPr>
          <w:rFonts w:ascii="Arial" w:hAnsi="Arial" w:cs="Arial"/>
          <w:kern w:val="0"/>
          <w:sz w:val="20"/>
          <w:szCs w:val="20"/>
        </w:rPr>
        <w:t>environment,</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2"/>
          <w:kern w:val="0"/>
          <w:sz w:val="20"/>
          <w:szCs w:val="20"/>
        </w:rPr>
        <w:t xml:space="preserve"> </w:t>
      </w:r>
      <w:r w:rsidRPr="00892F2B">
        <w:rPr>
          <w:rFonts w:ascii="Arial" w:hAnsi="Arial" w:cs="Arial"/>
          <w:kern w:val="0"/>
          <w:sz w:val="20"/>
          <w:szCs w:val="20"/>
        </w:rPr>
        <w:t>specific</w:t>
      </w:r>
      <w:r w:rsidRPr="00892F2B">
        <w:rPr>
          <w:rFonts w:ascii="Arial" w:hAnsi="Arial" w:cs="Arial"/>
          <w:spacing w:val="-1"/>
          <w:kern w:val="0"/>
          <w:sz w:val="20"/>
          <w:szCs w:val="20"/>
        </w:rPr>
        <w:t xml:space="preserve"> </w:t>
      </w:r>
      <w:r w:rsidRPr="00892F2B">
        <w:rPr>
          <w:rFonts w:ascii="Arial" w:hAnsi="Arial" w:cs="Arial"/>
          <w:kern w:val="0"/>
          <w:sz w:val="20"/>
          <w:szCs w:val="20"/>
        </w:rPr>
        <w:t>attention</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3"/>
          <w:kern w:val="0"/>
          <w:sz w:val="20"/>
          <w:szCs w:val="20"/>
        </w:rPr>
        <w:t xml:space="preserve"> </w:t>
      </w:r>
      <w:r w:rsidRPr="00892F2B">
        <w:rPr>
          <w:rFonts w:ascii="Arial" w:hAnsi="Arial" w:cs="Arial"/>
          <w:kern w:val="0"/>
          <w:sz w:val="20"/>
          <w:szCs w:val="20"/>
        </w:rPr>
        <w:t>minority</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female</w:t>
      </w:r>
      <w:r w:rsidRPr="00892F2B">
        <w:rPr>
          <w:rFonts w:ascii="Arial" w:hAnsi="Arial" w:cs="Arial"/>
          <w:spacing w:val="-2"/>
          <w:kern w:val="0"/>
          <w:sz w:val="20"/>
          <w:szCs w:val="20"/>
        </w:rPr>
        <w:t xml:space="preserve"> </w:t>
      </w:r>
      <w:r w:rsidRPr="00892F2B">
        <w:rPr>
          <w:rFonts w:ascii="Arial" w:hAnsi="Arial" w:cs="Arial"/>
          <w:kern w:val="0"/>
          <w:sz w:val="20"/>
          <w:szCs w:val="20"/>
        </w:rPr>
        <w:t>individuals</w:t>
      </w:r>
      <w:r w:rsidRPr="00892F2B">
        <w:rPr>
          <w:rFonts w:ascii="Arial" w:hAnsi="Arial" w:cs="Arial"/>
          <w:spacing w:val="-1"/>
          <w:kern w:val="0"/>
          <w:sz w:val="20"/>
          <w:szCs w:val="20"/>
        </w:rPr>
        <w:t xml:space="preserve"> </w:t>
      </w:r>
      <w:r w:rsidRPr="00892F2B">
        <w:rPr>
          <w:rFonts w:ascii="Arial" w:hAnsi="Arial" w:cs="Arial"/>
          <w:kern w:val="0"/>
          <w:sz w:val="20"/>
          <w:szCs w:val="20"/>
        </w:rPr>
        <w:t>working</w:t>
      </w:r>
      <w:r w:rsidRPr="00892F2B">
        <w:rPr>
          <w:rFonts w:ascii="Arial" w:hAnsi="Arial" w:cs="Arial"/>
          <w:spacing w:val="-2"/>
          <w:kern w:val="0"/>
          <w:sz w:val="20"/>
          <w:szCs w:val="20"/>
        </w:rPr>
        <w:t xml:space="preserve"> </w:t>
      </w:r>
      <w:r w:rsidRPr="00892F2B">
        <w:rPr>
          <w:rFonts w:ascii="Arial" w:hAnsi="Arial" w:cs="Arial"/>
          <w:kern w:val="0"/>
          <w:sz w:val="20"/>
          <w:szCs w:val="20"/>
        </w:rPr>
        <w:t>at</w:t>
      </w:r>
      <w:r w:rsidRPr="00892F2B">
        <w:rPr>
          <w:rFonts w:ascii="Arial" w:hAnsi="Arial" w:cs="Arial"/>
          <w:spacing w:val="-2"/>
          <w:kern w:val="0"/>
          <w:sz w:val="20"/>
          <w:szCs w:val="20"/>
        </w:rPr>
        <w:t xml:space="preserve"> </w:t>
      </w:r>
      <w:r w:rsidRPr="00892F2B">
        <w:rPr>
          <w:rFonts w:ascii="Arial" w:hAnsi="Arial" w:cs="Arial"/>
          <w:kern w:val="0"/>
          <w:sz w:val="20"/>
          <w:szCs w:val="20"/>
        </w:rPr>
        <w:t>such</w:t>
      </w:r>
      <w:r w:rsidRPr="00892F2B">
        <w:rPr>
          <w:rFonts w:ascii="Arial" w:hAnsi="Arial" w:cs="Arial"/>
          <w:spacing w:val="-2"/>
          <w:kern w:val="0"/>
          <w:sz w:val="20"/>
          <w:szCs w:val="20"/>
        </w:rPr>
        <w:t xml:space="preserve"> </w:t>
      </w:r>
      <w:r w:rsidRPr="00892F2B">
        <w:rPr>
          <w:rFonts w:ascii="Arial" w:hAnsi="Arial" w:cs="Arial"/>
          <w:kern w:val="0"/>
          <w:sz w:val="20"/>
          <w:szCs w:val="20"/>
        </w:rPr>
        <w:t>sites</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such</w:t>
      </w:r>
      <w:r w:rsidRPr="00892F2B">
        <w:rPr>
          <w:rFonts w:ascii="Arial" w:hAnsi="Arial" w:cs="Arial"/>
          <w:spacing w:val="-2"/>
          <w:kern w:val="0"/>
          <w:sz w:val="20"/>
          <w:szCs w:val="20"/>
        </w:rPr>
        <w:t xml:space="preserve"> </w:t>
      </w:r>
      <w:r w:rsidRPr="00892F2B">
        <w:rPr>
          <w:rFonts w:ascii="Arial" w:hAnsi="Arial" w:cs="Arial"/>
          <w:kern w:val="0"/>
          <w:sz w:val="20"/>
          <w:szCs w:val="20"/>
        </w:rPr>
        <w:t>facilities.</w:t>
      </w:r>
    </w:p>
    <w:p w14:paraId="5AEEAE52" w14:textId="77777777" w:rsidR="00892F2B" w:rsidRPr="00892F2B" w:rsidRDefault="00892F2B" w:rsidP="00892F2B">
      <w:pPr>
        <w:numPr>
          <w:ilvl w:val="1"/>
          <w:numId w:val="8"/>
        </w:numPr>
        <w:tabs>
          <w:tab w:val="left" w:pos="1199"/>
        </w:tabs>
        <w:kinsoku w:val="0"/>
        <w:overflowPunct w:val="0"/>
        <w:autoSpaceDE w:val="0"/>
        <w:autoSpaceDN w:val="0"/>
        <w:adjustRightInd w:val="0"/>
        <w:spacing w:before="1" w:after="0" w:line="240" w:lineRule="auto"/>
        <w:ind w:right="179"/>
        <w:rPr>
          <w:rFonts w:ascii="Arial" w:hAnsi="Arial" w:cs="Arial"/>
          <w:kern w:val="0"/>
          <w:sz w:val="20"/>
          <w:szCs w:val="20"/>
        </w:rPr>
      </w:pPr>
      <w:r w:rsidRPr="00892F2B">
        <w:rPr>
          <w:rFonts w:ascii="Arial" w:hAnsi="Arial" w:cs="Arial"/>
          <w:kern w:val="0"/>
          <w:sz w:val="20"/>
          <w:szCs w:val="20"/>
        </w:rPr>
        <w:t>Establish and</w:t>
      </w:r>
      <w:r w:rsidRPr="00892F2B">
        <w:rPr>
          <w:rFonts w:ascii="Arial" w:hAnsi="Arial" w:cs="Arial"/>
          <w:spacing w:val="-1"/>
          <w:kern w:val="0"/>
          <w:sz w:val="20"/>
          <w:szCs w:val="20"/>
        </w:rPr>
        <w:t xml:space="preserve"> </w:t>
      </w:r>
      <w:r w:rsidRPr="00892F2B">
        <w:rPr>
          <w:rFonts w:ascii="Arial" w:hAnsi="Arial" w:cs="Arial"/>
          <w:kern w:val="0"/>
          <w:sz w:val="20"/>
          <w:szCs w:val="20"/>
        </w:rPr>
        <w:t>maintain a current list of minority and female recruitment sources, provide written notification to minority and female recruitment sources and to community organizations when the contractor</w:t>
      </w:r>
      <w:r w:rsidRPr="00892F2B">
        <w:rPr>
          <w:rFonts w:ascii="Arial" w:hAnsi="Arial" w:cs="Arial"/>
          <w:spacing w:val="-1"/>
          <w:kern w:val="0"/>
          <w:sz w:val="20"/>
          <w:szCs w:val="20"/>
        </w:rPr>
        <w:t xml:space="preserve"> </w:t>
      </w:r>
      <w:r w:rsidRPr="00892F2B">
        <w:rPr>
          <w:rFonts w:ascii="Arial" w:hAnsi="Arial" w:cs="Arial"/>
          <w:kern w:val="0"/>
          <w:sz w:val="20"/>
          <w:szCs w:val="20"/>
        </w:rPr>
        <w:t>or its unions have employment opportunities available, and maintain a record of the organizations'</w:t>
      </w:r>
      <w:r w:rsidRPr="00892F2B">
        <w:rPr>
          <w:rFonts w:ascii="Arial" w:hAnsi="Arial" w:cs="Arial"/>
          <w:spacing w:val="-1"/>
          <w:kern w:val="0"/>
          <w:sz w:val="20"/>
          <w:szCs w:val="20"/>
        </w:rPr>
        <w:t xml:space="preserve"> </w:t>
      </w:r>
      <w:r w:rsidRPr="00892F2B">
        <w:rPr>
          <w:rFonts w:ascii="Arial" w:hAnsi="Arial" w:cs="Arial"/>
          <w:kern w:val="0"/>
          <w:sz w:val="20"/>
          <w:szCs w:val="20"/>
        </w:rPr>
        <w:t>responses.</w:t>
      </w:r>
    </w:p>
    <w:p w14:paraId="11A26CBD" w14:textId="77777777" w:rsidR="00892F2B" w:rsidRPr="00892F2B" w:rsidRDefault="00892F2B" w:rsidP="00892F2B">
      <w:pPr>
        <w:numPr>
          <w:ilvl w:val="1"/>
          <w:numId w:val="8"/>
        </w:numPr>
        <w:tabs>
          <w:tab w:val="left" w:pos="1199"/>
        </w:tabs>
        <w:kinsoku w:val="0"/>
        <w:overflowPunct w:val="0"/>
        <w:autoSpaceDE w:val="0"/>
        <w:autoSpaceDN w:val="0"/>
        <w:adjustRightInd w:val="0"/>
        <w:spacing w:after="0" w:line="240" w:lineRule="auto"/>
        <w:ind w:right="189"/>
        <w:rPr>
          <w:rFonts w:ascii="Arial" w:hAnsi="Arial" w:cs="Arial"/>
          <w:kern w:val="0"/>
          <w:sz w:val="20"/>
          <w:szCs w:val="20"/>
        </w:rPr>
      </w:pPr>
      <w:r w:rsidRPr="00892F2B">
        <w:rPr>
          <w:rFonts w:ascii="Arial" w:hAnsi="Arial" w:cs="Arial"/>
          <w:kern w:val="0"/>
          <w:sz w:val="20"/>
          <w:szCs w:val="20"/>
        </w:rPr>
        <w:t>Maintain</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1"/>
          <w:kern w:val="0"/>
          <w:sz w:val="20"/>
          <w:szCs w:val="20"/>
        </w:rPr>
        <w:t xml:space="preserve"> </w:t>
      </w:r>
      <w:r w:rsidRPr="00892F2B">
        <w:rPr>
          <w:rFonts w:ascii="Arial" w:hAnsi="Arial" w:cs="Arial"/>
          <w:kern w:val="0"/>
          <w:sz w:val="20"/>
          <w:szCs w:val="20"/>
        </w:rPr>
        <w:t>current</w:t>
      </w:r>
      <w:r w:rsidRPr="00892F2B">
        <w:rPr>
          <w:rFonts w:ascii="Arial" w:hAnsi="Arial" w:cs="Arial"/>
          <w:spacing w:val="-1"/>
          <w:kern w:val="0"/>
          <w:sz w:val="20"/>
          <w:szCs w:val="20"/>
        </w:rPr>
        <w:t xml:space="preserve"> </w:t>
      </w:r>
      <w:r w:rsidRPr="00892F2B">
        <w:rPr>
          <w:rFonts w:ascii="Arial" w:hAnsi="Arial" w:cs="Arial"/>
          <w:kern w:val="0"/>
          <w:sz w:val="20"/>
          <w:szCs w:val="20"/>
        </w:rPr>
        <w:t>file</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names,</w:t>
      </w:r>
      <w:r w:rsidRPr="00892F2B">
        <w:rPr>
          <w:rFonts w:ascii="Arial" w:hAnsi="Arial" w:cs="Arial"/>
          <w:spacing w:val="-1"/>
          <w:kern w:val="0"/>
          <w:sz w:val="20"/>
          <w:szCs w:val="20"/>
        </w:rPr>
        <w:t xml:space="preserve"> </w:t>
      </w:r>
      <w:r w:rsidRPr="00892F2B">
        <w:rPr>
          <w:rFonts w:ascii="Arial" w:hAnsi="Arial" w:cs="Arial"/>
          <w:kern w:val="0"/>
          <w:sz w:val="20"/>
          <w:szCs w:val="20"/>
        </w:rPr>
        <w:t>addresses,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telephone</w:t>
      </w:r>
      <w:r w:rsidRPr="00892F2B">
        <w:rPr>
          <w:rFonts w:ascii="Arial" w:hAnsi="Arial" w:cs="Arial"/>
          <w:spacing w:val="-1"/>
          <w:kern w:val="0"/>
          <w:sz w:val="20"/>
          <w:szCs w:val="20"/>
        </w:rPr>
        <w:t xml:space="preserve"> </w:t>
      </w:r>
      <w:r w:rsidRPr="00892F2B">
        <w:rPr>
          <w:rFonts w:ascii="Arial" w:hAnsi="Arial" w:cs="Arial"/>
          <w:kern w:val="0"/>
          <w:sz w:val="20"/>
          <w:szCs w:val="20"/>
        </w:rPr>
        <w:t>numbers of</w:t>
      </w:r>
      <w:r w:rsidRPr="00892F2B">
        <w:rPr>
          <w:rFonts w:ascii="Arial" w:hAnsi="Arial" w:cs="Arial"/>
          <w:spacing w:val="-1"/>
          <w:kern w:val="0"/>
          <w:sz w:val="20"/>
          <w:szCs w:val="20"/>
        </w:rPr>
        <w:t xml:space="preserve"> </w:t>
      </w:r>
      <w:r w:rsidRPr="00892F2B">
        <w:rPr>
          <w:rFonts w:ascii="Arial" w:hAnsi="Arial" w:cs="Arial"/>
          <w:kern w:val="0"/>
          <w:sz w:val="20"/>
          <w:szCs w:val="20"/>
        </w:rPr>
        <w:t>each</w:t>
      </w:r>
      <w:r w:rsidRPr="00892F2B">
        <w:rPr>
          <w:rFonts w:ascii="Arial" w:hAnsi="Arial" w:cs="Arial"/>
          <w:spacing w:val="-1"/>
          <w:kern w:val="0"/>
          <w:sz w:val="20"/>
          <w:szCs w:val="20"/>
        </w:rPr>
        <w:t xml:space="preserve"> </w:t>
      </w:r>
      <w:r w:rsidRPr="00892F2B">
        <w:rPr>
          <w:rFonts w:ascii="Arial" w:hAnsi="Arial" w:cs="Arial"/>
          <w:kern w:val="0"/>
          <w:sz w:val="20"/>
          <w:szCs w:val="20"/>
        </w:rPr>
        <w:t>minority and</w:t>
      </w:r>
      <w:r w:rsidRPr="00892F2B">
        <w:rPr>
          <w:rFonts w:ascii="Arial" w:hAnsi="Arial" w:cs="Arial"/>
          <w:spacing w:val="-1"/>
          <w:kern w:val="0"/>
          <w:sz w:val="20"/>
          <w:szCs w:val="20"/>
        </w:rPr>
        <w:t xml:space="preserve"> </w:t>
      </w:r>
      <w:r w:rsidRPr="00892F2B">
        <w:rPr>
          <w:rFonts w:ascii="Arial" w:hAnsi="Arial" w:cs="Arial"/>
          <w:kern w:val="0"/>
          <w:sz w:val="20"/>
          <w:szCs w:val="20"/>
        </w:rPr>
        <w:t>female applicant</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minority or female</w:t>
      </w:r>
      <w:r w:rsidRPr="00892F2B">
        <w:rPr>
          <w:rFonts w:ascii="Arial" w:hAnsi="Arial" w:cs="Arial"/>
          <w:spacing w:val="-1"/>
          <w:kern w:val="0"/>
          <w:sz w:val="20"/>
          <w:szCs w:val="20"/>
        </w:rPr>
        <w:t xml:space="preserve"> </w:t>
      </w:r>
      <w:r w:rsidRPr="00892F2B">
        <w:rPr>
          <w:rFonts w:ascii="Arial" w:hAnsi="Arial" w:cs="Arial"/>
          <w:kern w:val="0"/>
          <w:sz w:val="20"/>
          <w:szCs w:val="20"/>
        </w:rPr>
        <w:t>referral</w:t>
      </w:r>
      <w:r w:rsidRPr="00892F2B">
        <w:rPr>
          <w:rFonts w:ascii="Arial" w:hAnsi="Arial" w:cs="Arial"/>
          <w:spacing w:val="-1"/>
          <w:kern w:val="0"/>
          <w:sz w:val="20"/>
          <w:szCs w:val="20"/>
        </w:rPr>
        <w:t xml:space="preserve"> </w:t>
      </w:r>
      <w:r w:rsidRPr="00892F2B">
        <w:rPr>
          <w:rFonts w:ascii="Arial" w:hAnsi="Arial" w:cs="Arial"/>
          <w:kern w:val="0"/>
          <w:sz w:val="20"/>
          <w:szCs w:val="20"/>
        </w:rPr>
        <w:t>from</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1"/>
          <w:kern w:val="0"/>
          <w:sz w:val="20"/>
          <w:szCs w:val="20"/>
        </w:rPr>
        <w:t xml:space="preserve"> </w:t>
      </w:r>
      <w:r w:rsidRPr="00892F2B">
        <w:rPr>
          <w:rFonts w:ascii="Arial" w:hAnsi="Arial" w:cs="Arial"/>
          <w:kern w:val="0"/>
          <w:sz w:val="20"/>
          <w:szCs w:val="20"/>
        </w:rPr>
        <w:t>union,</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1"/>
          <w:kern w:val="0"/>
          <w:sz w:val="20"/>
          <w:szCs w:val="20"/>
        </w:rPr>
        <w:t xml:space="preserve"> </w:t>
      </w:r>
      <w:r w:rsidRPr="00892F2B">
        <w:rPr>
          <w:rFonts w:ascii="Arial" w:hAnsi="Arial" w:cs="Arial"/>
          <w:kern w:val="0"/>
          <w:sz w:val="20"/>
          <w:szCs w:val="20"/>
        </w:rPr>
        <w:t>recruitment</w:t>
      </w:r>
      <w:r w:rsidRPr="00892F2B">
        <w:rPr>
          <w:rFonts w:ascii="Arial" w:hAnsi="Arial" w:cs="Arial"/>
          <w:spacing w:val="-1"/>
          <w:kern w:val="0"/>
          <w:sz w:val="20"/>
          <w:szCs w:val="20"/>
        </w:rPr>
        <w:t xml:space="preserve"> </w:t>
      </w:r>
      <w:r w:rsidRPr="00892F2B">
        <w:rPr>
          <w:rFonts w:ascii="Arial" w:hAnsi="Arial" w:cs="Arial"/>
          <w:kern w:val="0"/>
          <w:sz w:val="20"/>
          <w:szCs w:val="20"/>
        </w:rPr>
        <w:t>source</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2"/>
          <w:kern w:val="0"/>
          <w:sz w:val="20"/>
          <w:szCs w:val="20"/>
        </w:rPr>
        <w:t xml:space="preserve"> </w:t>
      </w:r>
      <w:r w:rsidRPr="00892F2B">
        <w:rPr>
          <w:rFonts w:ascii="Arial" w:hAnsi="Arial" w:cs="Arial"/>
          <w:kern w:val="0"/>
          <w:sz w:val="20"/>
          <w:szCs w:val="20"/>
        </w:rPr>
        <w:t>community organization</w:t>
      </w:r>
      <w:r w:rsidRPr="00892F2B">
        <w:rPr>
          <w:rFonts w:ascii="Arial" w:hAnsi="Arial" w:cs="Arial"/>
          <w:spacing w:val="-1"/>
          <w:kern w:val="0"/>
          <w:sz w:val="20"/>
          <w:szCs w:val="20"/>
        </w:rPr>
        <w:t xml:space="preserve"> </w:t>
      </w:r>
      <w:r w:rsidRPr="00892F2B">
        <w:rPr>
          <w:rFonts w:ascii="Arial" w:hAnsi="Arial" w:cs="Arial"/>
          <w:kern w:val="0"/>
          <w:sz w:val="20"/>
          <w:szCs w:val="20"/>
        </w:rPr>
        <w:t>and what,</w:t>
      </w:r>
      <w:r w:rsidRPr="00892F2B">
        <w:rPr>
          <w:rFonts w:ascii="Arial" w:hAnsi="Arial" w:cs="Arial"/>
          <w:spacing w:val="-1"/>
          <w:kern w:val="0"/>
          <w:sz w:val="20"/>
          <w:szCs w:val="20"/>
        </w:rPr>
        <w:t xml:space="preserve"> </w:t>
      </w:r>
      <w:r w:rsidRPr="00892F2B">
        <w:rPr>
          <w:rFonts w:ascii="Arial" w:hAnsi="Arial" w:cs="Arial"/>
          <w:kern w:val="0"/>
          <w:sz w:val="20"/>
          <w:szCs w:val="20"/>
        </w:rPr>
        <w:t>if</w:t>
      </w:r>
      <w:r w:rsidRPr="00892F2B">
        <w:rPr>
          <w:rFonts w:ascii="Arial" w:hAnsi="Arial" w:cs="Arial"/>
          <w:spacing w:val="-1"/>
          <w:kern w:val="0"/>
          <w:sz w:val="20"/>
          <w:szCs w:val="20"/>
        </w:rPr>
        <w:t xml:space="preserve"> </w:t>
      </w:r>
      <w:r w:rsidRPr="00892F2B">
        <w:rPr>
          <w:rFonts w:ascii="Arial" w:hAnsi="Arial" w:cs="Arial"/>
          <w:kern w:val="0"/>
          <w:sz w:val="20"/>
          <w:szCs w:val="20"/>
        </w:rPr>
        <w:t>any,</w:t>
      </w:r>
      <w:r w:rsidRPr="00892F2B">
        <w:rPr>
          <w:rFonts w:ascii="Arial" w:hAnsi="Arial" w:cs="Arial"/>
          <w:spacing w:val="-1"/>
          <w:kern w:val="0"/>
          <w:sz w:val="20"/>
          <w:szCs w:val="20"/>
        </w:rPr>
        <w:t xml:space="preserve"> </w:t>
      </w:r>
      <w:r w:rsidRPr="00892F2B">
        <w:rPr>
          <w:rFonts w:ascii="Arial" w:hAnsi="Arial" w:cs="Arial"/>
          <w:kern w:val="0"/>
          <w:sz w:val="20"/>
          <w:szCs w:val="20"/>
        </w:rPr>
        <w:t>action</w:t>
      </w:r>
      <w:r w:rsidRPr="00892F2B">
        <w:rPr>
          <w:rFonts w:ascii="Arial" w:hAnsi="Arial" w:cs="Arial"/>
          <w:spacing w:val="-2"/>
          <w:kern w:val="0"/>
          <w:sz w:val="20"/>
          <w:szCs w:val="20"/>
        </w:rPr>
        <w:t xml:space="preserve"> </w:t>
      </w:r>
      <w:r w:rsidRPr="00892F2B">
        <w:rPr>
          <w:rFonts w:ascii="Arial" w:hAnsi="Arial" w:cs="Arial"/>
          <w:kern w:val="0"/>
          <w:sz w:val="20"/>
          <w:szCs w:val="20"/>
        </w:rPr>
        <w:t>was taken</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1"/>
          <w:kern w:val="0"/>
          <w:sz w:val="20"/>
          <w:szCs w:val="20"/>
        </w:rPr>
        <w:t xml:space="preserve"> </w:t>
      </w:r>
      <w:r w:rsidRPr="00892F2B">
        <w:rPr>
          <w:rFonts w:ascii="Arial" w:hAnsi="Arial" w:cs="Arial"/>
          <w:kern w:val="0"/>
          <w:sz w:val="20"/>
          <w:szCs w:val="20"/>
        </w:rPr>
        <w:t>respect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each</w:t>
      </w:r>
      <w:r w:rsidRPr="00892F2B">
        <w:rPr>
          <w:rFonts w:ascii="Arial" w:hAnsi="Arial" w:cs="Arial"/>
          <w:spacing w:val="-1"/>
          <w:kern w:val="0"/>
          <w:sz w:val="20"/>
          <w:szCs w:val="20"/>
        </w:rPr>
        <w:t xml:space="preserve"> </w:t>
      </w:r>
      <w:r w:rsidRPr="00892F2B">
        <w:rPr>
          <w:rFonts w:ascii="Arial" w:hAnsi="Arial" w:cs="Arial"/>
          <w:kern w:val="0"/>
          <w:sz w:val="20"/>
          <w:szCs w:val="20"/>
        </w:rPr>
        <w:t>such</w:t>
      </w:r>
      <w:r w:rsidRPr="00892F2B">
        <w:rPr>
          <w:rFonts w:ascii="Arial" w:hAnsi="Arial" w:cs="Arial"/>
          <w:spacing w:val="-1"/>
          <w:kern w:val="0"/>
          <w:sz w:val="20"/>
          <w:szCs w:val="20"/>
        </w:rPr>
        <w:t xml:space="preserve"> </w:t>
      </w:r>
      <w:r w:rsidRPr="00892F2B">
        <w:rPr>
          <w:rFonts w:ascii="Arial" w:hAnsi="Arial" w:cs="Arial"/>
          <w:kern w:val="0"/>
          <w:sz w:val="20"/>
          <w:szCs w:val="20"/>
        </w:rPr>
        <w:t>individual.</w:t>
      </w:r>
      <w:r w:rsidRPr="00892F2B">
        <w:rPr>
          <w:rFonts w:ascii="Arial" w:hAnsi="Arial" w:cs="Arial"/>
          <w:spacing w:val="53"/>
          <w:kern w:val="0"/>
          <w:sz w:val="20"/>
          <w:szCs w:val="20"/>
        </w:rPr>
        <w:t xml:space="preserve"> </w:t>
      </w:r>
      <w:r w:rsidRPr="00892F2B">
        <w:rPr>
          <w:rFonts w:ascii="Arial" w:hAnsi="Arial" w:cs="Arial"/>
          <w:kern w:val="0"/>
          <w:sz w:val="20"/>
          <w:szCs w:val="20"/>
        </w:rPr>
        <w:t>If</w:t>
      </w:r>
      <w:r w:rsidRPr="00892F2B">
        <w:rPr>
          <w:rFonts w:ascii="Arial" w:hAnsi="Arial" w:cs="Arial"/>
          <w:spacing w:val="-1"/>
          <w:kern w:val="0"/>
          <w:sz w:val="20"/>
          <w:szCs w:val="20"/>
        </w:rPr>
        <w:t xml:space="preserve"> </w:t>
      </w:r>
      <w:r w:rsidRPr="00892F2B">
        <w:rPr>
          <w:rFonts w:ascii="Arial" w:hAnsi="Arial" w:cs="Arial"/>
          <w:kern w:val="0"/>
          <w:sz w:val="20"/>
          <w:szCs w:val="20"/>
        </w:rPr>
        <w:t>such</w:t>
      </w:r>
      <w:r w:rsidRPr="00892F2B">
        <w:rPr>
          <w:rFonts w:ascii="Arial" w:hAnsi="Arial" w:cs="Arial"/>
          <w:spacing w:val="-1"/>
          <w:kern w:val="0"/>
          <w:sz w:val="20"/>
          <w:szCs w:val="20"/>
        </w:rPr>
        <w:t xml:space="preserve"> </w:t>
      </w:r>
      <w:r w:rsidRPr="00892F2B">
        <w:rPr>
          <w:rFonts w:ascii="Arial" w:hAnsi="Arial" w:cs="Arial"/>
          <w:kern w:val="0"/>
          <w:sz w:val="20"/>
          <w:szCs w:val="20"/>
        </w:rPr>
        <w:t>individual</w:t>
      </w:r>
      <w:r w:rsidRPr="00892F2B">
        <w:rPr>
          <w:rFonts w:ascii="Arial" w:hAnsi="Arial" w:cs="Arial"/>
          <w:spacing w:val="-1"/>
          <w:kern w:val="0"/>
          <w:sz w:val="20"/>
          <w:szCs w:val="20"/>
        </w:rPr>
        <w:t xml:space="preserve"> </w:t>
      </w:r>
      <w:r w:rsidRPr="00892F2B">
        <w:rPr>
          <w:rFonts w:ascii="Arial" w:hAnsi="Arial" w:cs="Arial"/>
          <w:kern w:val="0"/>
          <w:sz w:val="20"/>
          <w:szCs w:val="20"/>
        </w:rPr>
        <w:t>was</w:t>
      </w:r>
      <w:r w:rsidRPr="00892F2B">
        <w:rPr>
          <w:rFonts w:ascii="Arial" w:hAnsi="Arial" w:cs="Arial"/>
          <w:spacing w:val="-1"/>
          <w:kern w:val="0"/>
          <w:sz w:val="20"/>
          <w:szCs w:val="20"/>
        </w:rPr>
        <w:t xml:space="preserve"> </w:t>
      </w:r>
      <w:r w:rsidRPr="00892F2B">
        <w:rPr>
          <w:rFonts w:ascii="Arial" w:hAnsi="Arial" w:cs="Arial"/>
          <w:kern w:val="0"/>
          <w:sz w:val="20"/>
          <w:szCs w:val="20"/>
        </w:rPr>
        <w:t>sent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union hiring</w:t>
      </w:r>
      <w:r w:rsidRPr="00892F2B">
        <w:rPr>
          <w:rFonts w:ascii="Arial" w:hAnsi="Arial" w:cs="Arial"/>
          <w:spacing w:val="-1"/>
          <w:kern w:val="0"/>
          <w:sz w:val="20"/>
          <w:szCs w:val="20"/>
        </w:rPr>
        <w:t xml:space="preserve"> </w:t>
      </w:r>
      <w:r w:rsidRPr="00892F2B">
        <w:rPr>
          <w:rFonts w:ascii="Arial" w:hAnsi="Arial" w:cs="Arial"/>
          <w:kern w:val="0"/>
          <w:sz w:val="20"/>
          <w:szCs w:val="20"/>
        </w:rPr>
        <w:t>hall</w:t>
      </w:r>
      <w:r w:rsidRPr="00892F2B">
        <w:rPr>
          <w:rFonts w:ascii="Arial" w:hAnsi="Arial" w:cs="Arial"/>
          <w:spacing w:val="-1"/>
          <w:kern w:val="0"/>
          <w:sz w:val="20"/>
          <w:szCs w:val="20"/>
        </w:rPr>
        <w:t xml:space="preserve"> </w:t>
      </w:r>
      <w:r w:rsidRPr="00892F2B">
        <w:rPr>
          <w:rFonts w:ascii="Arial" w:hAnsi="Arial" w:cs="Arial"/>
          <w:kern w:val="0"/>
          <w:sz w:val="20"/>
          <w:szCs w:val="20"/>
        </w:rPr>
        <w:t>for</w:t>
      </w:r>
      <w:r w:rsidRPr="00892F2B">
        <w:rPr>
          <w:rFonts w:ascii="Arial" w:hAnsi="Arial" w:cs="Arial"/>
          <w:spacing w:val="-2"/>
          <w:kern w:val="0"/>
          <w:sz w:val="20"/>
          <w:szCs w:val="20"/>
        </w:rPr>
        <w:t xml:space="preserve"> </w:t>
      </w:r>
      <w:r w:rsidRPr="00892F2B">
        <w:rPr>
          <w:rFonts w:ascii="Arial" w:hAnsi="Arial" w:cs="Arial"/>
          <w:kern w:val="0"/>
          <w:sz w:val="20"/>
          <w:szCs w:val="20"/>
        </w:rPr>
        <w:t>referral</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was not</w:t>
      </w:r>
      <w:r w:rsidRPr="00892F2B">
        <w:rPr>
          <w:rFonts w:ascii="Arial" w:hAnsi="Arial" w:cs="Arial"/>
          <w:spacing w:val="-1"/>
          <w:kern w:val="0"/>
          <w:sz w:val="20"/>
          <w:szCs w:val="20"/>
        </w:rPr>
        <w:t xml:space="preserve"> </w:t>
      </w:r>
      <w:r w:rsidRPr="00892F2B">
        <w:rPr>
          <w:rFonts w:ascii="Arial" w:hAnsi="Arial" w:cs="Arial"/>
          <w:kern w:val="0"/>
          <w:sz w:val="20"/>
          <w:szCs w:val="20"/>
        </w:rPr>
        <w:t>referred</w:t>
      </w:r>
      <w:r w:rsidRPr="00892F2B">
        <w:rPr>
          <w:rFonts w:ascii="Arial" w:hAnsi="Arial" w:cs="Arial"/>
          <w:spacing w:val="-1"/>
          <w:kern w:val="0"/>
          <w:sz w:val="20"/>
          <w:szCs w:val="20"/>
        </w:rPr>
        <w:t xml:space="preserve"> </w:t>
      </w:r>
      <w:r w:rsidRPr="00892F2B">
        <w:rPr>
          <w:rFonts w:ascii="Arial" w:hAnsi="Arial" w:cs="Arial"/>
          <w:kern w:val="0"/>
          <w:sz w:val="20"/>
          <w:szCs w:val="20"/>
        </w:rPr>
        <w:t>back to</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 by the</w:t>
      </w:r>
      <w:r w:rsidRPr="00892F2B">
        <w:rPr>
          <w:rFonts w:ascii="Arial" w:hAnsi="Arial" w:cs="Arial"/>
          <w:spacing w:val="-1"/>
          <w:kern w:val="0"/>
          <w:sz w:val="20"/>
          <w:szCs w:val="20"/>
        </w:rPr>
        <w:t xml:space="preserve"> </w:t>
      </w:r>
      <w:r w:rsidRPr="00892F2B">
        <w:rPr>
          <w:rFonts w:ascii="Arial" w:hAnsi="Arial" w:cs="Arial"/>
          <w:kern w:val="0"/>
          <w:sz w:val="20"/>
          <w:szCs w:val="20"/>
        </w:rPr>
        <w:t>union,</w:t>
      </w:r>
      <w:r w:rsidRPr="00892F2B">
        <w:rPr>
          <w:rFonts w:ascii="Arial" w:hAnsi="Arial" w:cs="Arial"/>
          <w:spacing w:val="-1"/>
          <w:kern w:val="0"/>
          <w:sz w:val="20"/>
          <w:szCs w:val="20"/>
        </w:rPr>
        <w:t xml:space="preserve"> </w:t>
      </w:r>
      <w:r w:rsidRPr="00892F2B">
        <w:rPr>
          <w:rFonts w:ascii="Arial" w:hAnsi="Arial" w:cs="Arial"/>
          <w:kern w:val="0"/>
          <w:sz w:val="20"/>
          <w:szCs w:val="20"/>
        </w:rPr>
        <w:t>or if</w:t>
      </w:r>
      <w:r w:rsidRPr="00892F2B">
        <w:rPr>
          <w:rFonts w:ascii="Arial" w:hAnsi="Arial" w:cs="Arial"/>
          <w:spacing w:val="-1"/>
          <w:kern w:val="0"/>
          <w:sz w:val="20"/>
          <w:szCs w:val="20"/>
        </w:rPr>
        <w:t xml:space="preserve"> </w:t>
      </w:r>
      <w:r w:rsidRPr="00892F2B">
        <w:rPr>
          <w:rFonts w:ascii="Arial" w:hAnsi="Arial" w:cs="Arial"/>
          <w:kern w:val="0"/>
          <w:sz w:val="20"/>
          <w:szCs w:val="20"/>
        </w:rPr>
        <w:t>referred,</w:t>
      </w:r>
      <w:r w:rsidRPr="00892F2B">
        <w:rPr>
          <w:rFonts w:ascii="Arial" w:hAnsi="Arial" w:cs="Arial"/>
          <w:spacing w:val="-1"/>
          <w:kern w:val="0"/>
          <w:sz w:val="20"/>
          <w:szCs w:val="20"/>
        </w:rPr>
        <w:t xml:space="preserve"> </w:t>
      </w:r>
      <w:r w:rsidRPr="00892F2B">
        <w:rPr>
          <w:rFonts w:ascii="Arial" w:hAnsi="Arial" w:cs="Arial"/>
          <w:kern w:val="0"/>
          <w:sz w:val="20"/>
          <w:szCs w:val="20"/>
        </w:rPr>
        <w:t>not</w:t>
      </w:r>
      <w:r w:rsidRPr="00892F2B">
        <w:rPr>
          <w:rFonts w:ascii="Arial" w:hAnsi="Arial" w:cs="Arial"/>
          <w:spacing w:val="-3"/>
          <w:kern w:val="0"/>
          <w:sz w:val="20"/>
          <w:szCs w:val="20"/>
        </w:rPr>
        <w:t xml:space="preserve"> </w:t>
      </w:r>
      <w:r w:rsidRPr="00892F2B">
        <w:rPr>
          <w:rFonts w:ascii="Arial" w:hAnsi="Arial" w:cs="Arial"/>
          <w:kern w:val="0"/>
          <w:sz w:val="20"/>
          <w:szCs w:val="20"/>
        </w:rPr>
        <w:t>employed</w:t>
      </w:r>
      <w:r w:rsidRPr="00892F2B">
        <w:rPr>
          <w:rFonts w:ascii="Arial" w:hAnsi="Arial" w:cs="Arial"/>
          <w:spacing w:val="-1"/>
          <w:kern w:val="0"/>
          <w:sz w:val="20"/>
          <w:szCs w:val="20"/>
        </w:rPr>
        <w:t xml:space="preserve"> </w:t>
      </w:r>
      <w:r w:rsidRPr="00892F2B">
        <w:rPr>
          <w:rFonts w:ascii="Arial" w:hAnsi="Arial" w:cs="Arial"/>
          <w:kern w:val="0"/>
          <w:sz w:val="20"/>
          <w:szCs w:val="20"/>
        </w:rPr>
        <w:t>by 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this shall</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documented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file</w:t>
      </w:r>
      <w:r w:rsidRPr="00892F2B">
        <w:rPr>
          <w:rFonts w:ascii="Arial" w:hAnsi="Arial" w:cs="Arial"/>
          <w:spacing w:val="-1"/>
          <w:kern w:val="0"/>
          <w:sz w:val="20"/>
          <w:szCs w:val="20"/>
        </w:rPr>
        <w:t xml:space="preserve"> </w:t>
      </w:r>
      <w:r w:rsidRPr="00892F2B">
        <w:rPr>
          <w:rFonts w:ascii="Arial" w:hAnsi="Arial" w:cs="Arial"/>
          <w:kern w:val="0"/>
          <w:sz w:val="20"/>
          <w:szCs w:val="20"/>
        </w:rPr>
        <w:t>with</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reason</w:t>
      </w:r>
      <w:r w:rsidRPr="00892F2B">
        <w:rPr>
          <w:rFonts w:ascii="Arial" w:hAnsi="Arial" w:cs="Arial"/>
          <w:spacing w:val="-1"/>
          <w:kern w:val="0"/>
          <w:sz w:val="20"/>
          <w:szCs w:val="20"/>
        </w:rPr>
        <w:t xml:space="preserve"> </w:t>
      </w:r>
      <w:r w:rsidRPr="00892F2B">
        <w:rPr>
          <w:rFonts w:ascii="Arial" w:hAnsi="Arial" w:cs="Arial"/>
          <w:kern w:val="0"/>
          <w:sz w:val="20"/>
          <w:szCs w:val="20"/>
        </w:rPr>
        <w:t>along</w:t>
      </w:r>
      <w:r w:rsidRPr="00892F2B">
        <w:rPr>
          <w:rFonts w:ascii="Arial" w:hAnsi="Arial" w:cs="Arial"/>
          <w:spacing w:val="-1"/>
          <w:kern w:val="0"/>
          <w:sz w:val="20"/>
          <w:szCs w:val="20"/>
        </w:rPr>
        <w:t xml:space="preserve"> </w:t>
      </w:r>
      <w:r w:rsidRPr="00892F2B">
        <w:rPr>
          <w:rFonts w:ascii="Arial" w:hAnsi="Arial" w:cs="Arial"/>
          <w:kern w:val="0"/>
          <w:sz w:val="20"/>
          <w:szCs w:val="20"/>
        </w:rPr>
        <w:t>with</w:t>
      </w:r>
      <w:r w:rsidRPr="00892F2B">
        <w:rPr>
          <w:rFonts w:ascii="Arial" w:hAnsi="Arial" w:cs="Arial"/>
          <w:spacing w:val="-3"/>
          <w:kern w:val="0"/>
          <w:sz w:val="20"/>
          <w:szCs w:val="20"/>
        </w:rPr>
        <w:t xml:space="preserve"> </w:t>
      </w:r>
      <w:r w:rsidRPr="00892F2B">
        <w:rPr>
          <w:rFonts w:ascii="Arial" w:hAnsi="Arial" w:cs="Arial"/>
          <w:kern w:val="0"/>
          <w:sz w:val="20"/>
          <w:szCs w:val="20"/>
        </w:rPr>
        <w:t>whatever additional</w:t>
      </w:r>
      <w:r w:rsidRPr="00892F2B">
        <w:rPr>
          <w:rFonts w:ascii="Arial" w:hAnsi="Arial" w:cs="Arial"/>
          <w:spacing w:val="-1"/>
          <w:kern w:val="0"/>
          <w:sz w:val="20"/>
          <w:szCs w:val="20"/>
        </w:rPr>
        <w:t xml:space="preserve"> </w:t>
      </w:r>
      <w:r w:rsidRPr="00892F2B">
        <w:rPr>
          <w:rFonts w:ascii="Arial" w:hAnsi="Arial" w:cs="Arial"/>
          <w:kern w:val="0"/>
          <w:sz w:val="20"/>
          <w:szCs w:val="20"/>
        </w:rPr>
        <w:t>actions the contractor may have</w:t>
      </w:r>
      <w:r w:rsidRPr="00892F2B">
        <w:rPr>
          <w:rFonts w:ascii="Arial" w:hAnsi="Arial" w:cs="Arial"/>
          <w:spacing w:val="-1"/>
          <w:kern w:val="0"/>
          <w:sz w:val="20"/>
          <w:szCs w:val="20"/>
        </w:rPr>
        <w:t xml:space="preserve"> </w:t>
      </w:r>
      <w:r w:rsidRPr="00892F2B">
        <w:rPr>
          <w:rFonts w:ascii="Arial" w:hAnsi="Arial" w:cs="Arial"/>
          <w:kern w:val="0"/>
          <w:sz w:val="20"/>
          <w:szCs w:val="20"/>
        </w:rPr>
        <w:t>taken.</w:t>
      </w:r>
    </w:p>
    <w:p w14:paraId="1F32462F" w14:textId="77777777" w:rsidR="00892F2B" w:rsidRPr="00892F2B" w:rsidRDefault="00892F2B" w:rsidP="00892F2B">
      <w:pPr>
        <w:numPr>
          <w:ilvl w:val="1"/>
          <w:numId w:val="8"/>
        </w:numPr>
        <w:tabs>
          <w:tab w:val="left" w:pos="1199"/>
        </w:tabs>
        <w:kinsoku w:val="0"/>
        <w:overflowPunct w:val="0"/>
        <w:autoSpaceDE w:val="0"/>
        <w:autoSpaceDN w:val="0"/>
        <w:adjustRightInd w:val="0"/>
        <w:spacing w:after="0" w:line="240" w:lineRule="auto"/>
        <w:ind w:right="422"/>
        <w:rPr>
          <w:rFonts w:ascii="Arial" w:hAnsi="Arial" w:cs="Arial"/>
          <w:kern w:val="0"/>
          <w:sz w:val="20"/>
          <w:szCs w:val="20"/>
        </w:rPr>
      </w:pPr>
      <w:r w:rsidRPr="00892F2B">
        <w:rPr>
          <w:rFonts w:ascii="Arial" w:hAnsi="Arial" w:cs="Arial"/>
          <w:kern w:val="0"/>
          <w:sz w:val="20"/>
          <w:szCs w:val="20"/>
        </w:rPr>
        <w:t>Provide immediate written</w:t>
      </w:r>
      <w:r w:rsidRPr="00892F2B">
        <w:rPr>
          <w:rFonts w:ascii="Arial" w:hAnsi="Arial" w:cs="Arial"/>
          <w:spacing w:val="-1"/>
          <w:kern w:val="0"/>
          <w:sz w:val="20"/>
          <w:szCs w:val="20"/>
        </w:rPr>
        <w:t xml:space="preserve"> </w:t>
      </w:r>
      <w:r w:rsidRPr="00892F2B">
        <w:rPr>
          <w:rFonts w:ascii="Arial" w:hAnsi="Arial" w:cs="Arial"/>
          <w:kern w:val="0"/>
          <w:sz w:val="20"/>
          <w:szCs w:val="20"/>
        </w:rPr>
        <w:t>notification to</w:t>
      </w:r>
      <w:r w:rsidRPr="00892F2B">
        <w:rPr>
          <w:rFonts w:ascii="Arial" w:hAnsi="Arial" w:cs="Arial"/>
          <w:spacing w:val="-1"/>
          <w:kern w:val="0"/>
          <w:sz w:val="20"/>
          <w:szCs w:val="20"/>
        </w:rPr>
        <w:t xml:space="preserve"> </w:t>
      </w:r>
      <w:r w:rsidRPr="00892F2B">
        <w:rPr>
          <w:rFonts w:ascii="Arial" w:hAnsi="Arial" w:cs="Arial"/>
          <w:kern w:val="0"/>
          <w:sz w:val="20"/>
          <w:szCs w:val="20"/>
        </w:rPr>
        <w:t>the Director</w:t>
      </w:r>
      <w:r w:rsidRPr="00892F2B">
        <w:rPr>
          <w:rFonts w:ascii="Arial" w:hAnsi="Arial" w:cs="Arial"/>
          <w:spacing w:val="-1"/>
          <w:kern w:val="0"/>
          <w:sz w:val="20"/>
          <w:szCs w:val="20"/>
        </w:rPr>
        <w:t xml:space="preserve"> </w:t>
      </w:r>
      <w:r w:rsidRPr="00892F2B">
        <w:rPr>
          <w:rFonts w:ascii="Arial" w:hAnsi="Arial" w:cs="Arial"/>
          <w:kern w:val="0"/>
          <w:sz w:val="20"/>
          <w:szCs w:val="20"/>
        </w:rPr>
        <w:t>when the union contractor</w:t>
      </w:r>
      <w:r w:rsidRPr="00892F2B">
        <w:rPr>
          <w:rFonts w:ascii="Arial" w:hAnsi="Arial" w:cs="Arial"/>
          <w:spacing w:val="-1"/>
          <w:kern w:val="0"/>
          <w:sz w:val="20"/>
          <w:szCs w:val="20"/>
        </w:rPr>
        <w:t xml:space="preserve"> </w:t>
      </w:r>
      <w:r w:rsidRPr="00892F2B">
        <w:rPr>
          <w:rFonts w:ascii="Arial" w:hAnsi="Arial" w:cs="Arial"/>
          <w:kern w:val="0"/>
          <w:sz w:val="20"/>
          <w:szCs w:val="20"/>
        </w:rPr>
        <w:t>has a</w:t>
      </w:r>
      <w:r w:rsidRPr="00892F2B">
        <w:rPr>
          <w:rFonts w:ascii="Arial" w:hAnsi="Arial" w:cs="Arial"/>
          <w:spacing w:val="-1"/>
          <w:kern w:val="0"/>
          <w:sz w:val="20"/>
          <w:szCs w:val="20"/>
        </w:rPr>
        <w:t xml:space="preserve"> </w:t>
      </w:r>
      <w:r w:rsidRPr="00892F2B">
        <w:rPr>
          <w:rFonts w:ascii="Arial" w:hAnsi="Arial" w:cs="Arial"/>
          <w:kern w:val="0"/>
          <w:sz w:val="20"/>
          <w:szCs w:val="20"/>
        </w:rPr>
        <w:t>collective bargaining agreement which has/has not referred a</w:t>
      </w:r>
      <w:r w:rsidRPr="00892F2B">
        <w:rPr>
          <w:rFonts w:ascii="Arial" w:hAnsi="Arial" w:cs="Arial"/>
          <w:spacing w:val="-1"/>
          <w:kern w:val="0"/>
          <w:sz w:val="20"/>
          <w:szCs w:val="20"/>
        </w:rPr>
        <w:t xml:space="preserve"> </w:t>
      </w:r>
      <w:r w:rsidRPr="00892F2B">
        <w:rPr>
          <w:rFonts w:ascii="Arial" w:hAnsi="Arial" w:cs="Arial"/>
          <w:kern w:val="0"/>
          <w:sz w:val="20"/>
          <w:szCs w:val="20"/>
        </w:rPr>
        <w:t>minority person or woman, or when the contractor has other information that the union referral process has impeded the contractor's efforts to</w:t>
      </w:r>
      <w:r w:rsidRPr="00892F2B">
        <w:rPr>
          <w:rFonts w:ascii="Arial" w:hAnsi="Arial" w:cs="Arial"/>
          <w:spacing w:val="-1"/>
          <w:kern w:val="0"/>
          <w:sz w:val="20"/>
          <w:szCs w:val="20"/>
        </w:rPr>
        <w:t xml:space="preserve"> </w:t>
      </w:r>
      <w:r w:rsidRPr="00892F2B">
        <w:rPr>
          <w:rFonts w:ascii="Arial" w:hAnsi="Arial" w:cs="Arial"/>
          <w:kern w:val="0"/>
          <w:sz w:val="20"/>
          <w:szCs w:val="20"/>
        </w:rPr>
        <w:t>meet its obligations.</w:t>
      </w:r>
    </w:p>
    <w:p w14:paraId="66BB4367" w14:textId="77777777" w:rsidR="00892F2B" w:rsidRPr="00892F2B" w:rsidRDefault="00892F2B" w:rsidP="00892F2B">
      <w:pPr>
        <w:numPr>
          <w:ilvl w:val="1"/>
          <w:numId w:val="8"/>
        </w:numPr>
        <w:tabs>
          <w:tab w:val="left" w:pos="1199"/>
        </w:tabs>
        <w:kinsoku w:val="0"/>
        <w:overflowPunct w:val="0"/>
        <w:autoSpaceDE w:val="0"/>
        <w:autoSpaceDN w:val="0"/>
        <w:adjustRightInd w:val="0"/>
        <w:spacing w:before="1" w:after="0" w:line="240" w:lineRule="auto"/>
        <w:ind w:right="99"/>
        <w:rPr>
          <w:rFonts w:ascii="Arial" w:hAnsi="Arial" w:cs="Arial"/>
          <w:kern w:val="0"/>
          <w:sz w:val="20"/>
          <w:szCs w:val="20"/>
        </w:rPr>
      </w:pPr>
      <w:r w:rsidRPr="00892F2B">
        <w:rPr>
          <w:rFonts w:ascii="Arial" w:hAnsi="Arial" w:cs="Arial"/>
          <w:kern w:val="0"/>
          <w:sz w:val="20"/>
          <w:szCs w:val="20"/>
        </w:rPr>
        <w:t>Develop</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1"/>
          <w:kern w:val="0"/>
          <w:sz w:val="20"/>
          <w:szCs w:val="20"/>
        </w:rPr>
        <w:t xml:space="preserve"> </w:t>
      </w:r>
      <w:r w:rsidRPr="00892F2B">
        <w:rPr>
          <w:rFonts w:ascii="Arial" w:hAnsi="Arial" w:cs="Arial"/>
          <w:kern w:val="0"/>
          <w:sz w:val="20"/>
          <w:szCs w:val="20"/>
        </w:rPr>
        <w:t>opportunities and/or participate</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1"/>
          <w:kern w:val="0"/>
          <w:sz w:val="20"/>
          <w:szCs w:val="20"/>
        </w:rPr>
        <w:t xml:space="preserve"> </w:t>
      </w:r>
      <w:r w:rsidRPr="00892F2B">
        <w:rPr>
          <w:rFonts w:ascii="Arial" w:hAnsi="Arial" w:cs="Arial"/>
          <w:kern w:val="0"/>
          <w:sz w:val="20"/>
          <w:szCs w:val="20"/>
        </w:rPr>
        <w:t>programs for the</w:t>
      </w:r>
      <w:r w:rsidRPr="00892F2B">
        <w:rPr>
          <w:rFonts w:ascii="Arial" w:hAnsi="Arial" w:cs="Arial"/>
          <w:spacing w:val="-1"/>
          <w:kern w:val="0"/>
          <w:sz w:val="20"/>
          <w:szCs w:val="20"/>
        </w:rPr>
        <w:t xml:space="preserve"> </w:t>
      </w:r>
      <w:r w:rsidRPr="00892F2B">
        <w:rPr>
          <w:rFonts w:ascii="Arial" w:hAnsi="Arial" w:cs="Arial"/>
          <w:kern w:val="0"/>
          <w:sz w:val="20"/>
          <w:szCs w:val="20"/>
        </w:rPr>
        <w:t>area</w:t>
      </w:r>
      <w:r w:rsidRPr="00892F2B">
        <w:rPr>
          <w:rFonts w:ascii="Arial" w:hAnsi="Arial" w:cs="Arial"/>
          <w:spacing w:val="-2"/>
          <w:kern w:val="0"/>
          <w:sz w:val="20"/>
          <w:szCs w:val="20"/>
        </w:rPr>
        <w:t xml:space="preserve"> </w:t>
      </w:r>
      <w:r w:rsidRPr="00892F2B">
        <w:rPr>
          <w:rFonts w:ascii="Arial" w:hAnsi="Arial" w:cs="Arial"/>
          <w:kern w:val="0"/>
          <w:sz w:val="20"/>
          <w:szCs w:val="20"/>
        </w:rPr>
        <w:t>which</w:t>
      </w:r>
      <w:r w:rsidRPr="00892F2B">
        <w:rPr>
          <w:rFonts w:ascii="Arial" w:hAnsi="Arial" w:cs="Arial"/>
          <w:spacing w:val="-1"/>
          <w:kern w:val="0"/>
          <w:sz w:val="20"/>
          <w:szCs w:val="20"/>
        </w:rPr>
        <w:t xml:space="preserve"> </w:t>
      </w:r>
      <w:r w:rsidRPr="00892F2B">
        <w:rPr>
          <w:rFonts w:ascii="Arial" w:hAnsi="Arial" w:cs="Arial"/>
          <w:kern w:val="0"/>
          <w:sz w:val="20"/>
          <w:szCs w:val="20"/>
        </w:rPr>
        <w:t>expressly include minorities and</w:t>
      </w:r>
      <w:r w:rsidRPr="00892F2B">
        <w:rPr>
          <w:rFonts w:ascii="Arial" w:hAnsi="Arial" w:cs="Arial"/>
          <w:spacing w:val="-1"/>
          <w:kern w:val="0"/>
          <w:sz w:val="20"/>
          <w:szCs w:val="20"/>
        </w:rPr>
        <w:t xml:space="preserve"> </w:t>
      </w:r>
      <w:r w:rsidRPr="00892F2B">
        <w:rPr>
          <w:rFonts w:ascii="Arial" w:hAnsi="Arial" w:cs="Arial"/>
          <w:kern w:val="0"/>
          <w:sz w:val="20"/>
          <w:szCs w:val="20"/>
        </w:rPr>
        <w:t>women,</w:t>
      </w:r>
      <w:r w:rsidRPr="00892F2B">
        <w:rPr>
          <w:rFonts w:ascii="Arial" w:hAnsi="Arial" w:cs="Arial"/>
          <w:spacing w:val="-1"/>
          <w:kern w:val="0"/>
          <w:sz w:val="20"/>
          <w:szCs w:val="20"/>
        </w:rPr>
        <w:t xml:space="preserve"> </w:t>
      </w:r>
      <w:r w:rsidRPr="00892F2B">
        <w:rPr>
          <w:rFonts w:ascii="Arial" w:hAnsi="Arial" w:cs="Arial"/>
          <w:kern w:val="0"/>
          <w:sz w:val="20"/>
          <w:szCs w:val="20"/>
        </w:rPr>
        <w:t>including</w:t>
      </w:r>
      <w:r w:rsidRPr="00892F2B">
        <w:rPr>
          <w:rFonts w:ascii="Arial" w:hAnsi="Arial" w:cs="Arial"/>
          <w:spacing w:val="-1"/>
          <w:kern w:val="0"/>
          <w:sz w:val="20"/>
          <w:szCs w:val="20"/>
        </w:rPr>
        <w:t xml:space="preserve"> </w:t>
      </w:r>
      <w:r w:rsidRPr="00892F2B">
        <w:rPr>
          <w:rFonts w:ascii="Arial" w:hAnsi="Arial" w:cs="Arial"/>
          <w:kern w:val="0"/>
          <w:sz w:val="20"/>
          <w:szCs w:val="20"/>
        </w:rPr>
        <w:t>upgrading</w:t>
      </w:r>
      <w:r w:rsidRPr="00892F2B">
        <w:rPr>
          <w:rFonts w:ascii="Arial" w:hAnsi="Arial" w:cs="Arial"/>
          <w:spacing w:val="-1"/>
          <w:kern w:val="0"/>
          <w:sz w:val="20"/>
          <w:szCs w:val="20"/>
        </w:rPr>
        <w:t xml:space="preserve"> </w:t>
      </w:r>
      <w:r w:rsidRPr="00892F2B">
        <w:rPr>
          <w:rFonts w:ascii="Arial" w:hAnsi="Arial" w:cs="Arial"/>
          <w:kern w:val="0"/>
          <w:sz w:val="20"/>
          <w:szCs w:val="20"/>
        </w:rPr>
        <w:t>programs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apprenticeship</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trainee</w:t>
      </w:r>
      <w:r w:rsidRPr="00892F2B">
        <w:rPr>
          <w:rFonts w:ascii="Arial" w:hAnsi="Arial" w:cs="Arial"/>
          <w:spacing w:val="-1"/>
          <w:kern w:val="0"/>
          <w:sz w:val="20"/>
          <w:szCs w:val="20"/>
        </w:rPr>
        <w:t xml:space="preserve"> </w:t>
      </w:r>
      <w:r w:rsidRPr="00892F2B">
        <w:rPr>
          <w:rFonts w:ascii="Arial" w:hAnsi="Arial" w:cs="Arial"/>
          <w:kern w:val="0"/>
          <w:sz w:val="20"/>
          <w:szCs w:val="20"/>
        </w:rPr>
        <w:t>programs relevant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the contractor's employment</w:t>
      </w:r>
      <w:r w:rsidRPr="00892F2B">
        <w:rPr>
          <w:rFonts w:ascii="Arial" w:hAnsi="Arial" w:cs="Arial"/>
          <w:spacing w:val="-1"/>
          <w:kern w:val="0"/>
          <w:sz w:val="20"/>
          <w:szCs w:val="20"/>
        </w:rPr>
        <w:t xml:space="preserve"> </w:t>
      </w:r>
      <w:r w:rsidRPr="00892F2B">
        <w:rPr>
          <w:rFonts w:ascii="Arial" w:hAnsi="Arial" w:cs="Arial"/>
          <w:kern w:val="0"/>
          <w:sz w:val="20"/>
          <w:szCs w:val="20"/>
        </w:rPr>
        <w:t>needs,</w:t>
      </w:r>
      <w:r w:rsidRPr="00892F2B">
        <w:rPr>
          <w:rFonts w:ascii="Arial" w:hAnsi="Arial" w:cs="Arial"/>
          <w:spacing w:val="-1"/>
          <w:kern w:val="0"/>
          <w:sz w:val="20"/>
          <w:szCs w:val="20"/>
        </w:rPr>
        <w:t xml:space="preserve"> </w:t>
      </w:r>
      <w:r w:rsidRPr="00892F2B">
        <w:rPr>
          <w:rFonts w:ascii="Arial" w:hAnsi="Arial" w:cs="Arial"/>
          <w:kern w:val="0"/>
          <w:sz w:val="20"/>
          <w:szCs w:val="20"/>
        </w:rPr>
        <w:t>especially</w:t>
      </w:r>
      <w:r w:rsidRPr="00892F2B">
        <w:rPr>
          <w:rFonts w:ascii="Arial" w:hAnsi="Arial" w:cs="Arial"/>
          <w:spacing w:val="-1"/>
          <w:kern w:val="0"/>
          <w:sz w:val="20"/>
          <w:szCs w:val="20"/>
        </w:rPr>
        <w:t xml:space="preserve"> </w:t>
      </w:r>
      <w:r w:rsidRPr="00892F2B">
        <w:rPr>
          <w:rFonts w:ascii="Arial" w:hAnsi="Arial" w:cs="Arial"/>
          <w:kern w:val="0"/>
          <w:sz w:val="20"/>
          <w:szCs w:val="20"/>
        </w:rPr>
        <w:t>those</w:t>
      </w:r>
      <w:r w:rsidRPr="00892F2B">
        <w:rPr>
          <w:rFonts w:ascii="Arial" w:hAnsi="Arial" w:cs="Arial"/>
          <w:spacing w:val="-1"/>
          <w:kern w:val="0"/>
          <w:sz w:val="20"/>
          <w:szCs w:val="20"/>
        </w:rPr>
        <w:t xml:space="preserve"> </w:t>
      </w:r>
      <w:r w:rsidRPr="00892F2B">
        <w:rPr>
          <w:rFonts w:ascii="Arial" w:hAnsi="Arial" w:cs="Arial"/>
          <w:kern w:val="0"/>
          <w:sz w:val="20"/>
          <w:szCs w:val="20"/>
        </w:rPr>
        <w:t>programs funded</w:t>
      </w:r>
      <w:r w:rsidRPr="00892F2B">
        <w:rPr>
          <w:rFonts w:ascii="Arial" w:hAnsi="Arial" w:cs="Arial"/>
          <w:spacing w:val="-2"/>
          <w:kern w:val="0"/>
          <w:sz w:val="20"/>
          <w:szCs w:val="20"/>
        </w:rPr>
        <w:t xml:space="preserve"> </w:t>
      </w:r>
      <w:r w:rsidRPr="00892F2B">
        <w:rPr>
          <w:rFonts w:ascii="Arial" w:hAnsi="Arial" w:cs="Arial"/>
          <w:kern w:val="0"/>
          <w:sz w:val="20"/>
          <w:szCs w:val="20"/>
        </w:rPr>
        <w:t>or approved</w:t>
      </w:r>
      <w:r w:rsidRPr="00892F2B">
        <w:rPr>
          <w:rFonts w:ascii="Arial" w:hAnsi="Arial" w:cs="Arial"/>
          <w:spacing w:val="-2"/>
          <w:kern w:val="0"/>
          <w:sz w:val="20"/>
          <w:szCs w:val="20"/>
        </w:rPr>
        <w:t xml:space="preserve"> </w:t>
      </w:r>
      <w:r w:rsidRPr="00892F2B">
        <w:rPr>
          <w:rFonts w:ascii="Arial" w:hAnsi="Arial" w:cs="Arial"/>
          <w:kern w:val="0"/>
          <w:sz w:val="20"/>
          <w:szCs w:val="20"/>
        </w:rPr>
        <w:t>by the</w:t>
      </w:r>
      <w:r w:rsidRPr="00892F2B">
        <w:rPr>
          <w:rFonts w:ascii="Arial" w:hAnsi="Arial" w:cs="Arial"/>
          <w:spacing w:val="-1"/>
          <w:kern w:val="0"/>
          <w:sz w:val="20"/>
          <w:szCs w:val="20"/>
        </w:rPr>
        <w:t xml:space="preserve"> </w:t>
      </w:r>
      <w:r w:rsidRPr="00892F2B">
        <w:rPr>
          <w:rFonts w:ascii="Arial" w:hAnsi="Arial" w:cs="Arial"/>
          <w:kern w:val="0"/>
          <w:sz w:val="20"/>
          <w:szCs w:val="20"/>
        </w:rPr>
        <w:t>Department</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Labor. The</w:t>
      </w:r>
      <w:r w:rsidRPr="00892F2B">
        <w:rPr>
          <w:rFonts w:ascii="Arial" w:hAnsi="Arial" w:cs="Arial"/>
          <w:spacing w:val="-1"/>
          <w:kern w:val="0"/>
          <w:sz w:val="20"/>
          <w:szCs w:val="20"/>
        </w:rPr>
        <w:t xml:space="preserve"> </w:t>
      </w:r>
      <w:r w:rsidRPr="00892F2B">
        <w:rPr>
          <w:rFonts w:ascii="Arial" w:hAnsi="Arial" w:cs="Arial"/>
          <w:kern w:val="0"/>
          <w:sz w:val="20"/>
          <w:szCs w:val="20"/>
        </w:rPr>
        <w:t>contractor shall</w:t>
      </w:r>
      <w:r w:rsidRPr="00892F2B">
        <w:rPr>
          <w:rFonts w:ascii="Arial" w:hAnsi="Arial" w:cs="Arial"/>
          <w:spacing w:val="-1"/>
          <w:kern w:val="0"/>
          <w:sz w:val="20"/>
          <w:szCs w:val="20"/>
        </w:rPr>
        <w:t xml:space="preserve"> </w:t>
      </w:r>
      <w:r w:rsidRPr="00892F2B">
        <w:rPr>
          <w:rFonts w:ascii="Arial" w:hAnsi="Arial" w:cs="Arial"/>
          <w:kern w:val="0"/>
          <w:sz w:val="20"/>
          <w:szCs w:val="20"/>
        </w:rPr>
        <w:t>provide</w:t>
      </w:r>
      <w:r w:rsidRPr="00892F2B">
        <w:rPr>
          <w:rFonts w:ascii="Arial" w:hAnsi="Arial" w:cs="Arial"/>
          <w:spacing w:val="-1"/>
          <w:kern w:val="0"/>
          <w:sz w:val="20"/>
          <w:szCs w:val="20"/>
        </w:rPr>
        <w:t xml:space="preserve"> </w:t>
      </w:r>
      <w:r w:rsidRPr="00892F2B">
        <w:rPr>
          <w:rFonts w:ascii="Arial" w:hAnsi="Arial" w:cs="Arial"/>
          <w:kern w:val="0"/>
          <w:sz w:val="20"/>
          <w:szCs w:val="20"/>
        </w:rPr>
        <w:t>notice</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1"/>
          <w:kern w:val="0"/>
          <w:sz w:val="20"/>
          <w:szCs w:val="20"/>
        </w:rPr>
        <w:t xml:space="preserve"> </w:t>
      </w:r>
      <w:r w:rsidRPr="00892F2B">
        <w:rPr>
          <w:rFonts w:ascii="Arial" w:hAnsi="Arial" w:cs="Arial"/>
          <w:kern w:val="0"/>
          <w:sz w:val="20"/>
          <w:szCs w:val="20"/>
        </w:rPr>
        <w:t>programs</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sources compiled</w:t>
      </w:r>
      <w:r w:rsidRPr="00892F2B">
        <w:rPr>
          <w:rFonts w:ascii="Arial" w:hAnsi="Arial" w:cs="Arial"/>
          <w:spacing w:val="-1"/>
          <w:kern w:val="0"/>
          <w:sz w:val="20"/>
          <w:szCs w:val="20"/>
        </w:rPr>
        <w:t xml:space="preserve"> </w:t>
      </w:r>
      <w:r w:rsidRPr="00892F2B">
        <w:rPr>
          <w:rFonts w:ascii="Arial" w:hAnsi="Arial" w:cs="Arial"/>
          <w:kern w:val="0"/>
          <w:sz w:val="20"/>
          <w:szCs w:val="20"/>
        </w:rPr>
        <w:t>under 7(b) above.</w:t>
      </w:r>
    </w:p>
    <w:p w14:paraId="0EC5C93D" w14:textId="6088C5E9" w:rsidR="00892F2B" w:rsidRPr="00892F2B" w:rsidRDefault="00892F2B" w:rsidP="00892F2B">
      <w:pPr>
        <w:numPr>
          <w:ilvl w:val="1"/>
          <w:numId w:val="8"/>
        </w:numPr>
        <w:tabs>
          <w:tab w:val="left" w:pos="1199"/>
        </w:tabs>
        <w:kinsoku w:val="0"/>
        <w:overflowPunct w:val="0"/>
        <w:autoSpaceDE w:val="0"/>
        <w:autoSpaceDN w:val="0"/>
        <w:adjustRightInd w:val="0"/>
        <w:spacing w:after="0" w:line="240" w:lineRule="auto"/>
        <w:ind w:right="341" w:hanging="361"/>
        <w:rPr>
          <w:rFonts w:ascii="Arial" w:hAnsi="Arial" w:cs="Arial"/>
          <w:kern w:val="0"/>
          <w:sz w:val="20"/>
          <w:szCs w:val="20"/>
        </w:rPr>
      </w:pPr>
      <w:r w:rsidRPr="00892F2B">
        <w:rPr>
          <w:rFonts w:ascii="Arial" w:hAnsi="Arial" w:cs="Arial"/>
          <w:kern w:val="0"/>
          <w:sz w:val="20"/>
          <w:szCs w:val="20"/>
        </w:rPr>
        <w:t>Disseminate the contractor's EEO policy by providing</w:t>
      </w:r>
      <w:r w:rsidRPr="00892F2B">
        <w:rPr>
          <w:rFonts w:ascii="Arial" w:hAnsi="Arial" w:cs="Arial"/>
          <w:spacing w:val="-1"/>
          <w:kern w:val="0"/>
          <w:sz w:val="20"/>
          <w:szCs w:val="20"/>
        </w:rPr>
        <w:t xml:space="preserve"> </w:t>
      </w:r>
      <w:r w:rsidRPr="00892F2B">
        <w:rPr>
          <w:rFonts w:ascii="Arial" w:hAnsi="Arial" w:cs="Arial"/>
          <w:kern w:val="0"/>
          <w:sz w:val="20"/>
          <w:szCs w:val="20"/>
        </w:rPr>
        <w:t>notice of the</w:t>
      </w:r>
      <w:r w:rsidRPr="00892F2B">
        <w:rPr>
          <w:rFonts w:ascii="Arial" w:hAnsi="Arial" w:cs="Arial"/>
          <w:spacing w:val="-1"/>
          <w:kern w:val="0"/>
          <w:sz w:val="20"/>
          <w:szCs w:val="20"/>
        </w:rPr>
        <w:t xml:space="preserve"> </w:t>
      </w:r>
      <w:r w:rsidRPr="00892F2B">
        <w:rPr>
          <w:rFonts w:ascii="Arial" w:hAnsi="Arial" w:cs="Arial"/>
          <w:kern w:val="0"/>
          <w:sz w:val="20"/>
          <w:szCs w:val="20"/>
        </w:rPr>
        <w:t>policy to unions and training programs and requesting their cooperation in assisting the contractor</w:t>
      </w:r>
      <w:r w:rsidRPr="00892F2B">
        <w:rPr>
          <w:rFonts w:ascii="Arial" w:hAnsi="Arial" w:cs="Arial"/>
          <w:spacing w:val="-1"/>
          <w:kern w:val="0"/>
          <w:sz w:val="20"/>
          <w:szCs w:val="20"/>
        </w:rPr>
        <w:t xml:space="preserve"> </w:t>
      </w:r>
      <w:r w:rsidRPr="00892F2B">
        <w:rPr>
          <w:rFonts w:ascii="Arial" w:hAnsi="Arial" w:cs="Arial"/>
          <w:kern w:val="0"/>
          <w:sz w:val="20"/>
          <w:szCs w:val="20"/>
        </w:rPr>
        <w:t>in meeting its EEO obligations; by including it in any policy manual</w:t>
      </w:r>
      <w:r w:rsidRPr="00892F2B">
        <w:rPr>
          <w:rFonts w:ascii="Arial" w:hAnsi="Arial" w:cs="Arial"/>
          <w:spacing w:val="-1"/>
          <w:kern w:val="0"/>
          <w:sz w:val="20"/>
          <w:szCs w:val="20"/>
        </w:rPr>
        <w:t xml:space="preserve"> </w:t>
      </w:r>
      <w:r w:rsidRPr="00892F2B">
        <w:rPr>
          <w:rFonts w:ascii="Arial" w:hAnsi="Arial" w:cs="Arial"/>
          <w:kern w:val="0"/>
          <w:sz w:val="20"/>
          <w:szCs w:val="20"/>
        </w:rPr>
        <w:t>and collective bargaining agreement; by publicizing it in the company newspaper, annual report, etc.; by specific review of the</w:t>
      </w:r>
      <w:r>
        <w:rPr>
          <w:rFonts w:ascii="Arial" w:hAnsi="Arial" w:cs="Arial"/>
          <w:kern w:val="0"/>
          <w:sz w:val="20"/>
          <w:szCs w:val="20"/>
        </w:rPr>
        <w:t xml:space="preserve"> </w:t>
      </w:r>
      <w:r w:rsidRPr="00892F2B">
        <w:rPr>
          <w:rFonts w:ascii="Arial" w:hAnsi="Arial" w:cs="Arial"/>
          <w:kern w:val="0"/>
          <w:sz w:val="20"/>
          <w:szCs w:val="20"/>
        </w:rPr>
        <w:t>policy with all management</w:t>
      </w:r>
      <w:r w:rsidRPr="00892F2B">
        <w:rPr>
          <w:rFonts w:ascii="Arial" w:hAnsi="Arial" w:cs="Arial"/>
          <w:spacing w:val="-1"/>
          <w:kern w:val="0"/>
          <w:sz w:val="20"/>
          <w:szCs w:val="20"/>
        </w:rPr>
        <w:t xml:space="preserve"> </w:t>
      </w:r>
      <w:r w:rsidRPr="00892F2B">
        <w:rPr>
          <w:rFonts w:ascii="Arial" w:hAnsi="Arial" w:cs="Arial"/>
          <w:kern w:val="0"/>
          <w:sz w:val="20"/>
          <w:szCs w:val="20"/>
        </w:rPr>
        <w:t>personnel and with all minority and female employees at least once a year; and by posting the company EEO policy on bulletin boards accessible to all employees at each location where construction work is performed.</w:t>
      </w:r>
    </w:p>
    <w:p w14:paraId="54C5D032" w14:textId="77777777" w:rsidR="00892F2B" w:rsidRPr="00892F2B" w:rsidRDefault="00892F2B" w:rsidP="00892F2B">
      <w:pPr>
        <w:numPr>
          <w:ilvl w:val="1"/>
          <w:numId w:val="8"/>
        </w:numPr>
        <w:tabs>
          <w:tab w:val="left" w:pos="1199"/>
        </w:tabs>
        <w:kinsoku w:val="0"/>
        <w:overflowPunct w:val="0"/>
        <w:autoSpaceDE w:val="0"/>
        <w:autoSpaceDN w:val="0"/>
        <w:adjustRightInd w:val="0"/>
        <w:spacing w:after="0" w:line="240" w:lineRule="auto"/>
        <w:ind w:right="236"/>
        <w:rPr>
          <w:rFonts w:ascii="Arial" w:hAnsi="Arial" w:cs="Arial"/>
          <w:kern w:val="0"/>
          <w:sz w:val="20"/>
          <w:szCs w:val="20"/>
        </w:rPr>
      </w:pPr>
      <w:r w:rsidRPr="00892F2B">
        <w:rPr>
          <w:rFonts w:ascii="Arial" w:hAnsi="Arial" w:cs="Arial"/>
          <w:kern w:val="0"/>
          <w:sz w:val="20"/>
          <w:szCs w:val="20"/>
        </w:rPr>
        <w:t>Review,</w:t>
      </w:r>
      <w:r w:rsidRPr="00892F2B">
        <w:rPr>
          <w:rFonts w:ascii="Arial" w:hAnsi="Arial" w:cs="Arial"/>
          <w:spacing w:val="-2"/>
          <w:kern w:val="0"/>
          <w:sz w:val="20"/>
          <w:szCs w:val="20"/>
        </w:rPr>
        <w:t xml:space="preserve"> </w:t>
      </w:r>
      <w:r w:rsidRPr="00892F2B">
        <w:rPr>
          <w:rFonts w:ascii="Arial" w:hAnsi="Arial" w:cs="Arial"/>
          <w:kern w:val="0"/>
          <w:sz w:val="20"/>
          <w:szCs w:val="20"/>
        </w:rPr>
        <w:t>at</w:t>
      </w:r>
      <w:r w:rsidRPr="00892F2B">
        <w:rPr>
          <w:rFonts w:ascii="Arial" w:hAnsi="Arial" w:cs="Arial"/>
          <w:spacing w:val="-2"/>
          <w:kern w:val="0"/>
          <w:sz w:val="20"/>
          <w:szCs w:val="20"/>
        </w:rPr>
        <w:t xml:space="preserve"> </w:t>
      </w:r>
      <w:r w:rsidRPr="00892F2B">
        <w:rPr>
          <w:rFonts w:ascii="Arial" w:hAnsi="Arial" w:cs="Arial"/>
          <w:kern w:val="0"/>
          <w:sz w:val="20"/>
          <w:szCs w:val="20"/>
        </w:rPr>
        <w:t>least</w:t>
      </w:r>
      <w:r w:rsidRPr="00892F2B">
        <w:rPr>
          <w:rFonts w:ascii="Arial" w:hAnsi="Arial" w:cs="Arial"/>
          <w:spacing w:val="-2"/>
          <w:kern w:val="0"/>
          <w:sz w:val="20"/>
          <w:szCs w:val="20"/>
        </w:rPr>
        <w:t xml:space="preserve"> </w:t>
      </w:r>
      <w:r w:rsidRPr="00892F2B">
        <w:rPr>
          <w:rFonts w:ascii="Arial" w:hAnsi="Arial" w:cs="Arial"/>
          <w:kern w:val="0"/>
          <w:sz w:val="20"/>
          <w:szCs w:val="20"/>
        </w:rPr>
        <w:t>annually,</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company's</w:t>
      </w:r>
      <w:r w:rsidRPr="00892F2B">
        <w:rPr>
          <w:rFonts w:ascii="Arial" w:hAnsi="Arial" w:cs="Arial"/>
          <w:spacing w:val="-1"/>
          <w:kern w:val="0"/>
          <w:sz w:val="20"/>
          <w:szCs w:val="20"/>
        </w:rPr>
        <w:t xml:space="preserve"> </w:t>
      </w:r>
      <w:r w:rsidRPr="00892F2B">
        <w:rPr>
          <w:rFonts w:ascii="Arial" w:hAnsi="Arial" w:cs="Arial"/>
          <w:kern w:val="0"/>
          <w:sz w:val="20"/>
          <w:szCs w:val="20"/>
        </w:rPr>
        <w:t>EEO</w:t>
      </w:r>
      <w:r w:rsidRPr="00892F2B">
        <w:rPr>
          <w:rFonts w:ascii="Arial" w:hAnsi="Arial" w:cs="Arial"/>
          <w:spacing w:val="-2"/>
          <w:kern w:val="0"/>
          <w:sz w:val="20"/>
          <w:szCs w:val="20"/>
        </w:rPr>
        <w:t xml:space="preserve"> </w:t>
      </w:r>
      <w:r w:rsidRPr="00892F2B">
        <w:rPr>
          <w:rFonts w:ascii="Arial" w:hAnsi="Arial" w:cs="Arial"/>
          <w:kern w:val="0"/>
          <w:sz w:val="20"/>
          <w:szCs w:val="20"/>
        </w:rPr>
        <w:t>policy</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affirmative</w:t>
      </w:r>
      <w:r w:rsidRPr="00892F2B">
        <w:rPr>
          <w:rFonts w:ascii="Arial" w:hAnsi="Arial" w:cs="Arial"/>
          <w:spacing w:val="-2"/>
          <w:kern w:val="0"/>
          <w:sz w:val="20"/>
          <w:szCs w:val="20"/>
        </w:rPr>
        <w:t xml:space="preserve"> </w:t>
      </w:r>
      <w:r w:rsidRPr="00892F2B">
        <w:rPr>
          <w:rFonts w:ascii="Arial" w:hAnsi="Arial" w:cs="Arial"/>
          <w:kern w:val="0"/>
          <w:sz w:val="20"/>
          <w:szCs w:val="20"/>
        </w:rPr>
        <w:t>action</w:t>
      </w:r>
      <w:r w:rsidRPr="00892F2B">
        <w:rPr>
          <w:rFonts w:ascii="Arial" w:hAnsi="Arial" w:cs="Arial"/>
          <w:spacing w:val="-2"/>
          <w:kern w:val="0"/>
          <w:sz w:val="20"/>
          <w:szCs w:val="20"/>
        </w:rPr>
        <w:t xml:space="preserve"> </w:t>
      </w:r>
      <w:r w:rsidRPr="00892F2B">
        <w:rPr>
          <w:rFonts w:ascii="Arial" w:hAnsi="Arial" w:cs="Arial"/>
          <w:kern w:val="0"/>
          <w:sz w:val="20"/>
          <w:szCs w:val="20"/>
        </w:rPr>
        <w:t>obligations</w:t>
      </w:r>
      <w:r w:rsidRPr="00892F2B">
        <w:rPr>
          <w:rFonts w:ascii="Arial" w:hAnsi="Arial" w:cs="Arial"/>
          <w:spacing w:val="-1"/>
          <w:kern w:val="0"/>
          <w:sz w:val="20"/>
          <w:szCs w:val="20"/>
        </w:rPr>
        <w:t xml:space="preserve"> </w:t>
      </w:r>
      <w:r w:rsidRPr="00892F2B">
        <w:rPr>
          <w:rFonts w:ascii="Arial" w:hAnsi="Arial" w:cs="Arial"/>
          <w:kern w:val="0"/>
          <w:sz w:val="20"/>
          <w:szCs w:val="20"/>
        </w:rPr>
        <w:t>under</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2"/>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employees</w:t>
      </w:r>
      <w:r w:rsidRPr="00892F2B">
        <w:rPr>
          <w:rFonts w:ascii="Arial" w:hAnsi="Arial" w:cs="Arial"/>
          <w:spacing w:val="-1"/>
          <w:kern w:val="0"/>
          <w:sz w:val="20"/>
          <w:szCs w:val="20"/>
        </w:rPr>
        <w:t xml:space="preserve"> </w:t>
      </w:r>
      <w:r w:rsidRPr="00892F2B">
        <w:rPr>
          <w:rFonts w:ascii="Arial" w:hAnsi="Arial" w:cs="Arial"/>
          <w:kern w:val="0"/>
          <w:sz w:val="20"/>
          <w:szCs w:val="20"/>
        </w:rPr>
        <w:t>having</w:t>
      </w:r>
      <w:r w:rsidRPr="00892F2B">
        <w:rPr>
          <w:rFonts w:ascii="Arial" w:hAnsi="Arial" w:cs="Arial"/>
          <w:spacing w:val="-3"/>
          <w:kern w:val="0"/>
          <w:sz w:val="20"/>
          <w:szCs w:val="20"/>
        </w:rPr>
        <w:t xml:space="preserve"> </w:t>
      </w:r>
      <w:r w:rsidRPr="00892F2B">
        <w:rPr>
          <w:rFonts w:ascii="Arial" w:hAnsi="Arial" w:cs="Arial"/>
          <w:kern w:val="0"/>
          <w:sz w:val="20"/>
          <w:szCs w:val="20"/>
        </w:rPr>
        <w:t>any</w:t>
      </w:r>
      <w:r w:rsidRPr="00892F2B">
        <w:rPr>
          <w:rFonts w:ascii="Arial" w:hAnsi="Arial" w:cs="Arial"/>
          <w:spacing w:val="-1"/>
          <w:kern w:val="0"/>
          <w:sz w:val="20"/>
          <w:szCs w:val="20"/>
        </w:rPr>
        <w:t xml:space="preserve"> </w:t>
      </w:r>
      <w:r w:rsidRPr="00892F2B">
        <w:rPr>
          <w:rFonts w:ascii="Arial" w:hAnsi="Arial" w:cs="Arial"/>
          <w:kern w:val="0"/>
          <w:sz w:val="20"/>
          <w:szCs w:val="20"/>
        </w:rPr>
        <w:t>responsibility</w:t>
      </w:r>
      <w:r w:rsidRPr="00892F2B">
        <w:rPr>
          <w:rFonts w:ascii="Arial" w:hAnsi="Arial" w:cs="Arial"/>
          <w:spacing w:val="-1"/>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hiring,</w:t>
      </w:r>
      <w:r w:rsidRPr="00892F2B">
        <w:rPr>
          <w:rFonts w:ascii="Arial" w:hAnsi="Arial" w:cs="Arial"/>
          <w:spacing w:val="-2"/>
          <w:kern w:val="0"/>
          <w:sz w:val="20"/>
          <w:szCs w:val="20"/>
        </w:rPr>
        <w:t xml:space="preserve"> </w:t>
      </w:r>
      <w:r w:rsidRPr="00892F2B">
        <w:rPr>
          <w:rFonts w:ascii="Arial" w:hAnsi="Arial" w:cs="Arial"/>
          <w:kern w:val="0"/>
          <w:sz w:val="20"/>
          <w:szCs w:val="20"/>
        </w:rPr>
        <w:t>assignment,</w:t>
      </w:r>
      <w:r w:rsidRPr="00892F2B">
        <w:rPr>
          <w:rFonts w:ascii="Arial" w:hAnsi="Arial" w:cs="Arial"/>
          <w:spacing w:val="-2"/>
          <w:kern w:val="0"/>
          <w:sz w:val="20"/>
          <w:szCs w:val="20"/>
        </w:rPr>
        <w:t xml:space="preserve"> </w:t>
      </w:r>
      <w:r w:rsidRPr="00892F2B">
        <w:rPr>
          <w:rFonts w:ascii="Arial" w:hAnsi="Arial" w:cs="Arial"/>
          <w:kern w:val="0"/>
          <w:sz w:val="20"/>
          <w:szCs w:val="20"/>
        </w:rPr>
        <w:t>layoff,</w:t>
      </w:r>
      <w:r w:rsidRPr="00892F2B">
        <w:rPr>
          <w:rFonts w:ascii="Arial" w:hAnsi="Arial" w:cs="Arial"/>
          <w:spacing w:val="-2"/>
          <w:kern w:val="0"/>
          <w:sz w:val="20"/>
          <w:szCs w:val="20"/>
        </w:rPr>
        <w:t xml:space="preserve"> </w:t>
      </w:r>
      <w:r w:rsidRPr="00892F2B">
        <w:rPr>
          <w:rFonts w:ascii="Arial" w:hAnsi="Arial" w:cs="Arial"/>
          <w:kern w:val="0"/>
          <w:sz w:val="20"/>
          <w:szCs w:val="20"/>
        </w:rPr>
        <w:t>termination,</w:t>
      </w:r>
      <w:r w:rsidRPr="00892F2B">
        <w:rPr>
          <w:rFonts w:ascii="Arial" w:hAnsi="Arial" w:cs="Arial"/>
          <w:spacing w:val="-2"/>
          <w:kern w:val="0"/>
          <w:sz w:val="20"/>
          <w:szCs w:val="20"/>
        </w:rPr>
        <w:t xml:space="preserve"> </w:t>
      </w:r>
      <w:r w:rsidRPr="00892F2B">
        <w:rPr>
          <w:rFonts w:ascii="Arial" w:hAnsi="Arial" w:cs="Arial"/>
          <w:kern w:val="0"/>
          <w:sz w:val="20"/>
          <w:szCs w:val="20"/>
        </w:rPr>
        <w:t>or</w:t>
      </w:r>
      <w:r w:rsidRPr="00892F2B">
        <w:rPr>
          <w:rFonts w:ascii="Arial" w:hAnsi="Arial" w:cs="Arial"/>
          <w:spacing w:val="-1"/>
          <w:kern w:val="0"/>
          <w:sz w:val="20"/>
          <w:szCs w:val="20"/>
        </w:rPr>
        <w:t xml:space="preserve"> </w:t>
      </w:r>
      <w:r w:rsidRPr="00892F2B">
        <w:rPr>
          <w:rFonts w:ascii="Arial" w:hAnsi="Arial" w:cs="Arial"/>
          <w:kern w:val="0"/>
          <w:sz w:val="20"/>
          <w:szCs w:val="20"/>
        </w:rPr>
        <w:t>other</w:t>
      </w:r>
      <w:r w:rsidRPr="00892F2B">
        <w:rPr>
          <w:rFonts w:ascii="Arial" w:hAnsi="Arial" w:cs="Arial"/>
          <w:spacing w:val="-1"/>
          <w:kern w:val="0"/>
          <w:sz w:val="20"/>
          <w:szCs w:val="20"/>
        </w:rPr>
        <w:t xml:space="preserve"> </w:t>
      </w:r>
      <w:r w:rsidRPr="00892F2B">
        <w:rPr>
          <w:rFonts w:ascii="Arial" w:hAnsi="Arial" w:cs="Arial"/>
          <w:kern w:val="0"/>
          <w:sz w:val="20"/>
          <w:szCs w:val="20"/>
        </w:rPr>
        <w:t>employment</w:t>
      </w:r>
      <w:r w:rsidRPr="00892F2B">
        <w:rPr>
          <w:rFonts w:ascii="Arial" w:hAnsi="Arial" w:cs="Arial"/>
          <w:spacing w:val="-2"/>
          <w:kern w:val="0"/>
          <w:sz w:val="20"/>
          <w:szCs w:val="20"/>
        </w:rPr>
        <w:t xml:space="preserve"> </w:t>
      </w:r>
      <w:r w:rsidRPr="00892F2B">
        <w:rPr>
          <w:rFonts w:ascii="Arial" w:hAnsi="Arial" w:cs="Arial"/>
          <w:kern w:val="0"/>
          <w:sz w:val="20"/>
          <w:szCs w:val="20"/>
        </w:rPr>
        <w:t>decisions</w:t>
      </w:r>
      <w:r w:rsidRPr="00892F2B">
        <w:rPr>
          <w:rFonts w:ascii="Arial" w:hAnsi="Arial" w:cs="Arial"/>
          <w:spacing w:val="-1"/>
          <w:kern w:val="0"/>
          <w:sz w:val="20"/>
          <w:szCs w:val="20"/>
        </w:rPr>
        <w:t xml:space="preserve"> </w:t>
      </w:r>
      <w:r w:rsidRPr="00892F2B">
        <w:rPr>
          <w:rFonts w:ascii="Arial" w:hAnsi="Arial" w:cs="Arial"/>
          <w:kern w:val="0"/>
          <w:sz w:val="20"/>
          <w:szCs w:val="20"/>
        </w:rPr>
        <w:t>including</w:t>
      </w:r>
      <w:r w:rsidRPr="00892F2B">
        <w:rPr>
          <w:rFonts w:ascii="Arial" w:hAnsi="Arial" w:cs="Arial"/>
          <w:spacing w:val="-3"/>
          <w:kern w:val="0"/>
          <w:sz w:val="20"/>
          <w:szCs w:val="20"/>
        </w:rPr>
        <w:t xml:space="preserve"> </w:t>
      </w:r>
      <w:r w:rsidRPr="00892F2B">
        <w:rPr>
          <w:rFonts w:ascii="Arial" w:hAnsi="Arial" w:cs="Arial"/>
          <w:kern w:val="0"/>
          <w:sz w:val="20"/>
          <w:szCs w:val="20"/>
        </w:rPr>
        <w:t>specific</w:t>
      </w:r>
      <w:r w:rsidRPr="00892F2B">
        <w:rPr>
          <w:rFonts w:ascii="Arial" w:hAnsi="Arial" w:cs="Arial"/>
          <w:spacing w:val="-2"/>
          <w:kern w:val="0"/>
          <w:sz w:val="20"/>
          <w:szCs w:val="20"/>
        </w:rPr>
        <w:t xml:space="preserve"> </w:t>
      </w:r>
      <w:r w:rsidRPr="00892F2B">
        <w:rPr>
          <w:rFonts w:ascii="Arial" w:hAnsi="Arial" w:cs="Arial"/>
          <w:kern w:val="0"/>
          <w:sz w:val="20"/>
          <w:szCs w:val="20"/>
        </w:rPr>
        <w:t>review</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these</w:t>
      </w:r>
      <w:r w:rsidRPr="00892F2B">
        <w:rPr>
          <w:rFonts w:ascii="Arial" w:hAnsi="Arial" w:cs="Arial"/>
          <w:spacing w:val="-2"/>
          <w:kern w:val="0"/>
          <w:sz w:val="20"/>
          <w:szCs w:val="20"/>
        </w:rPr>
        <w:t xml:space="preserve"> </w:t>
      </w:r>
      <w:r w:rsidRPr="00892F2B">
        <w:rPr>
          <w:rFonts w:ascii="Arial" w:hAnsi="Arial" w:cs="Arial"/>
          <w:kern w:val="0"/>
          <w:sz w:val="20"/>
          <w:szCs w:val="20"/>
        </w:rPr>
        <w:t>items</w:t>
      </w:r>
      <w:r w:rsidRPr="00892F2B">
        <w:rPr>
          <w:rFonts w:ascii="Arial" w:hAnsi="Arial" w:cs="Arial"/>
          <w:spacing w:val="-1"/>
          <w:kern w:val="0"/>
          <w:sz w:val="20"/>
          <w:szCs w:val="20"/>
        </w:rPr>
        <w:t xml:space="preserve"> </w:t>
      </w:r>
      <w:r w:rsidRPr="00892F2B">
        <w:rPr>
          <w:rFonts w:ascii="Arial" w:hAnsi="Arial" w:cs="Arial"/>
          <w:kern w:val="0"/>
          <w:sz w:val="20"/>
          <w:szCs w:val="20"/>
        </w:rPr>
        <w:t>with</w:t>
      </w:r>
      <w:r w:rsidRPr="00892F2B">
        <w:rPr>
          <w:rFonts w:ascii="Arial" w:hAnsi="Arial" w:cs="Arial"/>
          <w:spacing w:val="-3"/>
          <w:kern w:val="0"/>
          <w:sz w:val="20"/>
          <w:szCs w:val="20"/>
        </w:rPr>
        <w:t xml:space="preserve"> </w:t>
      </w:r>
      <w:r w:rsidRPr="00892F2B">
        <w:rPr>
          <w:rFonts w:ascii="Arial" w:hAnsi="Arial" w:cs="Arial"/>
          <w:kern w:val="0"/>
          <w:sz w:val="20"/>
          <w:szCs w:val="20"/>
        </w:rPr>
        <w:t>on-site</w:t>
      </w:r>
      <w:r w:rsidRPr="00892F2B">
        <w:rPr>
          <w:rFonts w:ascii="Arial" w:hAnsi="Arial" w:cs="Arial"/>
          <w:spacing w:val="-2"/>
          <w:kern w:val="0"/>
          <w:sz w:val="20"/>
          <w:szCs w:val="20"/>
        </w:rPr>
        <w:t xml:space="preserve"> </w:t>
      </w:r>
      <w:r w:rsidRPr="00892F2B">
        <w:rPr>
          <w:rFonts w:ascii="Arial" w:hAnsi="Arial" w:cs="Arial"/>
          <w:kern w:val="0"/>
          <w:sz w:val="20"/>
          <w:szCs w:val="20"/>
        </w:rPr>
        <w:t>supervisory</w:t>
      </w:r>
      <w:r w:rsidRPr="00892F2B">
        <w:rPr>
          <w:rFonts w:ascii="Arial" w:hAnsi="Arial" w:cs="Arial"/>
          <w:spacing w:val="-1"/>
          <w:kern w:val="0"/>
          <w:sz w:val="20"/>
          <w:szCs w:val="20"/>
        </w:rPr>
        <w:t xml:space="preserve"> </w:t>
      </w:r>
      <w:r w:rsidRPr="00892F2B">
        <w:rPr>
          <w:rFonts w:ascii="Arial" w:hAnsi="Arial" w:cs="Arial"/>
          <w:kern w:val="0"/>
          <w:sz w:val="20"/>
          <w:szCs w:val="20"/>
        </w:rPr>
        <w:t>personnel</w:t>
      </w:r>
      <w:r w:rsidRPr="00892F2B">
        <w:rPr>
          <w:rFonts w:ascii="Arial" w:hAnsi="Arial" w:cs="Arial"/>
          <w:spacing w:val="-2"/>
          <w:kern w:val="0"/>
          <w:sz w:val="20"/>
          <w:szCs w:val="20"/>
        </w:rPr>
        <w:t xml:space="preserve"> </w:t>
      </w:r>
      <w:r w:rsidRPr="00892F2B">
        <w:rPr>
          <w:rFonts w:ascii="Arial" w:hAnsi="Arial" w:cs="Arial"/>
          <w:kern w:val="0"/>
          <w:sz w:val="20"/>
          <w:szCs w:val="20"/>
        </w:rPr>
        <w:t>such</w:t>
      </w:r>
      <w:r w:rsidRPr="00892F2B">
        <w:rPr>
          <w:rFonts w:ascii="Arial" w:hAnsi="Arial" w:cs="Arial"/>
          <w:spacing w:val="-2"/>
          <w:kern w:val="0"/>
          <w:sz w:val="20"/>
          <w:szCs w:val="20"/>
        </w:rPr>
        <w:t xml:space="preserve"> </w:t>
      </w:r>
      <w:r w:rsidRPr="00892F2B">
        <w:rPr>
          <w:rFonts w:ascii="Arial" w:hAnsi="Arial" w:cs="Arial"/>
          <w:kern w:val="0"/>
          <w:sz w:val="20"/>
          <w:szCs w:val="20"/>
        </w:rPr>
        <w:t>as</w:t>
      </w:r>
      <w:r w:rsidRPr="00892F2B">
        <w:rPr>
          <w:rFonts w:ascii="Arial" w:hAnsi="Arial" w:cs="Arial"/>
          <w:spacing w:val="-1"/>
          <w:kern w:val="0"/>
          <w:sz w:val="20"/>
          <w:szCs w:val="20"/>
        </w:rPr>
        <w:t xml:space="preserve"> </w:t>
      </w:r>
      <w:r w:rsidRPr="00892F2B">
        <w:rPr>
          <w:rFonts w:ascii="Arial" w:hAnsi="Arial" w:cs="Arial"/>
          <w:kern w:val="0"/>
          <w:sz w:val="20"/>
          <w:szCs w:val="20"/>
        </w:rPr>
        <w:t>Superintendents,</w:t>
      </w:r>
      <w:r w:rsidRPr="00892F2B">
        <w:rPr>
          <w:rFonts w:ascii="Arial" w:hAnsi="Arial" w:cs="Arial"/>
          <w:spacing w:val="-2"/>
          <w:kern w:val="0"/>
          <w:sz w:val="20"/>
          <w:szCs w:val="20"/>
        </w:rPr>
        <w:t xml:space="preserve"> </w:t>
      </w:r>
      <w:r w:rsidRPr="00892F2B">
        <w:rPr>
          <w:rFonts w:ascii="Arial" w:hAnsi="Arial" w:cs="Arial"/>
          <w:kern w:val="0"/>
          <w:sz w:val="20"/>
          <w:szCs w:val="20"/>
        </w:rPr>
        <w:t>General</w:t>
      </w:r>
      <w:r w:rsidRPr="00892F2B">
        <w:rPr>
          <w:rFonts w:ascii="Arial" w:hAnsi="Arial" w:cs="Arial"/>
          <w:spacing w:val="-3"/>
          <w:kern w:val="0"/>
          <w:sz w:val="20"/>
          <w:szCs w:val="20"/>
        </w:rPr>
        <w:t xml:space="preserve"> </w:t>
      </w:r>
      <w:r w:rsidRPr="00892F2B">
        <w:rPr>
          <w:rFonts w:ascii="Arial" w:hAnsi="Arial" w:cs="Arial"/>
          <w:kern w:val="0"/>
          <w:sz w:val="20"/>
          <w:szCs w:val="20"/>
        </w:rPr>
        <w:t>Foremen,</w:t>
      </w:r>
      <w:r w:rsidRPr="00892F2B">
        <w:rPr>
          <w:rFonts w:ascii="Arial" w:hAnsi="Arial" w:cs="Arial"/>
          <w:spacing w:val="-2"/>
          <w:kern w:val="0"/>
          <w:sz w:val="20"/>
          <w:szCs w:val="20"/>
        </w:rPr>
        <w:t xml:space="preserve"> </w:t>
      </w:r>
      <w:r w:rsidRPr="00892F2B">
        <w:rPr>
          <w:rFonts w:ascii="Arial" w:hAnsi="Arial" w:cs="Arial"/>
          <w:kern w:val="0"/>
          <w:sz w:val="20"/>
          <w:szCs w:val="20"/>
        </w:rPr>
        <w:t>etc.,</w:t>
      </w:r>
      <w:r w:rsidRPr="00892F2B">
        <w:rPr>
          <w:rFonts w:ascii="Arial" w:hAnsi="Arial" w:cs="Arial"/>
          <w:spacing w:val="-2"/>
          <w:kern w:val="0"/>
          <w:sz w:val="20"/>
          <w:szCs w:val="20"/>
        </w:rPr>
        <w:t xml:space="preserve"> </w:t>
      </w:r>
      <w:r w:rsidRPr="00892F2B">
        <w:rPr>
          <w:rFonts w:ascii="Arial" w:hAnsi="Arial" w:cs="Arial"/>
          <w:kern w:val="0"/>
          <w:sz w:val="20"/>
          <w:szCs w:val="20"/>
        </w:rPr>
        <w:t>prior</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initiation</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construction</w:t>
      </w:r>
      <w:r w:rsidRPr="00892F2B">
        <w:rPr>
          <w:rFonts w:ascii="Arial" w:hAnsi="Arial" w:cs="Arial"/>
          <w:spacing w:val="-3"/>
          <w:kern w:val="0"/>
          <w:sz w:val="20"/>
          <w:szCs w:val="20"/>
        </w:rPr>
        <w:t xml:space="preserve"> </w:t>
      </w:r>
      <w:r w:rsidRPr="00892F2B">
        <w:rPr>
          <w:rFonts w:ascii="Arial" w:hAnsi="Arial" w:cs="Arial"/>
          <w:kern w:val="0"/>
          <w:sz w:val="20"/>
          <w:szCs w:val="20"/>
        </w:rPr>
        <w:t>work</w:t>
      </w:r>
      <w:r w:rsidRPr="00892F2B">
        <w:rPr>
          <w:rFonts w:ascii="Arial" w:hAnsi="Arial" w:cs="Arial"/>
          <w:spacing w:val="-1"/>
          <w:kern w:val="0"/>
          <w:sz w:val="20"/>
          <w:szCs w:val="20"/>
        </w:rPr>
        <w:t xml:space="preserve"> </w:t>
      </w:r>
      <w:r w:rsidRPr="00892F2B">
        <w:rPr>
          <w:rFonts w:ascii="Arial" w:hAnsi="Arial" w:cs="Arial"/>
          <w:kern w:val="0"/>
          <w:sz w:val="20"/>
          <w:szCs w:val="20"/>
        </w:rPr>
        <w:t>at</w:t>
      </w:r>
      <w:r w:rsidRPr="00892F2B">
        <w:rPr>
          <w:rFonts w:ascii="Arial" w:hAnsi="Arial" w:cs="Arial"/>
          <w:spacing w:val="-2"/>
          <w:kern w:val="0"/>
          <w:sz w:val="20"/>
          <w:szCs w:val="20"/>
        </w:rPr>
        <w:t xml:space="preserve"> </w:t>
      </w:r>
      <w:r w:rsidRPr="00892F2B">
        <w:rPr>
          <w:rFonts w:ascii="Arial" w:hAnsi="Arial" w:cs="Arial"/>
          <w:kern w:val="0"/>
          <w:sz w:val="20"/>
          <w:szCs w:val="20"/>
        </w:rPr>
        <w:t>any</w:t>
      </w:r>
      <w:r w:rsidRPr="00892F2B">
        <w:rPr>
          <w:rFonts w:ascii="Arial" w:hAnsi="Arial" w:cs="Arial"/>
          <w:spacing w:val="-1"/>
          <w:kern w:val="0"/>
          <w:sz w:val="20"/>
          <w:szCs w:val="20"/>
        </w:rPr>
        <w:t xml:space="preserve"> </w:t>
      </w:r>
      <w:r w:rsidRPr="00892F2B">
        <w:rPr>
          <w:rFonts w:ascii="Arial" w:hAnsi="Arial" w:cs="Arial"/>
          <w:kern w:val="0"/>
          <w:sz w:val="20"/>
          <w:szCs w:val="20"/>
        </w:rPr>
        <w:t>job</w:t>
      </w:r>
      <w:r w:rsidRPr="00892F2B">
        <w:rPr>
          <w:rFonts w:ascii="Arial" w:hAnsi="Arial" w:cs="Arial"/>
          <w:spacing w:val="-3"/>
          <w:kern w:val="0"/>
          <w:sz w:val="20"/>
          <w:szCs w:val="20"/>
        </w:rPr>
        <w:t xml:space="preserve"> </w:t>
      </w:r>
      <w:r w:rsidRPr="00892F2B">
        <w:rPr>
          <w:rFonts w:ascii="Arial" w:hAnsi="Arial" w:cs="Arial"/>
          <w:kern w:val="0"/>
          <w:sz w:val="20"/>
          <w:szCs w:val="20"/>
        </w:rPr>
        <w:t>site.</w:t>
      </w:r>
      <w:r w:rsidRPr="00892F2B">
        <w:rPr>
          <w:rFonts w:ascii="Arial" w:hAnsi="Arial" w:cs="Arial"/>
          <w:spacing w:val="5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written</w:t>
      </w:r>
      <w:r w:rsidRPr="00892F2B">
        <w:rPr>
          <w:rFonts w:ascii="Arial" w:hAnsi="Arial" w:cs="Arial"/>
          <w:spacing w:val="-1"/>
          <w:kern w:val="0"/>
          <w:sz w:val="20"/>
          <w:szCs w:val="20"/>
        </w:rPr>
        <w:t xml:space="preserve"> </w:t>
      </w:r>
      <w:r w:rsidRPr="00892F2B">
        <w:rPr>
          <w:rFonts w:ascii="Arial" w:hAnsi="Arial" w:cs="Arial"/>
          <w:kern w:val="0"/>
          <w:sz w:val="20"/>
          <w:szCs w:val="20"/>
        </w:rPr>
        <w:t>record</w:t>
      </w:r>
      <w:r w:rsidRPr="00892F2B">
        <w:rPr>
          <w:rFonts w:ascii="Arial" w:hAnsi="Arial" w:cs="Arial"/>
          <w:spacing w:val="-2"/>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made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maintained</w:t>
      </w:r>
      <w:r w:rsidRPr="00892F2B">
        <w:rPr>
          <w:rFonts w:ascii="Arial" w:hAnsi="Arial" w:cs="Arial"/>
          <w:spacing w:val="-2"/>
          <w:kern w:val="0"/>
          <w:sz w:val="20"/>
          <w:szCs w:val="20"/>
        </w:rPr>
        <w:t xml:space="preserve"> </w:t>
      </w:r>
      <w:r w:rsidRPr="00892F2B">
        <w:rPr>
          <w:rFonts w:ascii="Arial" w:hAnsi="Arial" w:cs="Arial"/>
          <w:kern w:val="0"/>
          <w:sz w:val="20"/>
          <w:szCs w:val="20"/>
        </w:rPr>
        <w:t>identifying</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time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place</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these</w:t>
      </w:r>
      <w:r w:rsidRPr="00892F2B">
        <w:rPr>
          <w:rFonts w:ascii="Arial" w:hAnsi="Arial" w:cs="Arial"/>
          <w:spacing w:val="-2"/>
          <w:kern w:val="0"/>
          <w:sz w:val="20"/>
          <w:szCs w:val="20"/>
        </w:rPr>
        <w:t xml:space="preserve"> </w:t>
      </w:r>
      <w:r w:rsidRPr="00892F2B">
        <w:rPr>
          <w:rFonts w:ascii="Arial" w:hAnsi="Arial" w:cs="Arial"/>
          <w:kern w:val="0"/>
          <w:sz w:val="20"/>
          <w:szCs w:val="20"/>
        </w:rPr>
        <w:t>meetings,</w:t>
      </w:r>
      <w:r w:rsidRPr="00892F2B">
        <w:rPr>
          <w:rFonts w:ascii="Arial" w:hAnsi="Arial" w:cs="Arial"/>
          <w:spacing w:val="-2"/>
          <w:kern w:val="0"/>
          <w:sz w:val="20"/>
          <w:szCs w:val="20"/>
        </w:rPr>
        <w:t xml:space="preserve"> </w:t>
      </w:r>
      <w:r w:rsidRPr="00892F2B">
        <w:rPr>
          <w:rFonts w:ascii="Arial" w:hAnsi="Arial" w:cs="Arial"/>
          <w:kern w:val="0"/>
          <w:sz w:val="20"/>
          <w:szCs w:val="20"/>
        </w:rPr>
        <w:t>persons</w:t>
      </w:r>
      <w:r w:rsidRPr="00892F2B">
        <w:rPr>
          <w:rFonts w:ascii="Arial" w:hAnsi="Arial" w:cs="Arial"/>
          <w:spacing w:val="-1"/>
          <w:kern w:val="0"/>
          <w:sz w:val="20"/>
          <w:szCs w:val="20"/>
        </w:rPr>
        <w:t xml:space="preserve"> </w:t>
      </w:r>
      <w:r w:rsidRPr="00892F2B">
        <w:rPr>
          <w:rFonts w:ascii="Arial" w:hAnsi="Arial" w:cs="Arial"/>
          <w:kern w:val="0"/>
          <w:sz w:val="20"/>
          <w:szCs w:val="20"/>
        </w:rPr>
        <w:t>attending,</w:t>
      </w:r>
      <w:r w:rsidRPr="00892F2B">
        <w:rPr>
          <w:rFonts w:ascii="Arial" w:hAnsi="Arial" w:cs="Arial"/>
          <w:spacing w:val="-1"/>
          <w:kern w:val="0"/>
          <w:sz w:val="20"/>
          <w:szCs w:val="20"/>
        </w:rPr>
        <w:t xml:space="preserve"> </w:t>
      </w:r>
      <w:r w:rsidRPr="00892F2B">
        <w:rPr>
          <w:rFonts w:ascii="Arial" w:hAnsi="Arial" w:cs="Arial"/>
          <w:kern w:val="0"/>
          <w:sz w:val="20"/>
          <w:szCs w:val="20"/>
        </w:rPr>
        <w:t>subject</w:t>
      </w:r>
      <w:r w:rsidRPr="00892F2B">
        <w:rPr>
          <w:rFonts w:ascii="Arial" w:hAnsi="Arial" w:cs="Arial"/>
          <w:spacing w:val="-2"/>
          <w:kern w:val="0"/>
          <w:sz w:val="20"/>
          <w:szCs w:val="20"/>
        </w:rPr>
        <w:t xml:space="preserve"> </w:t>
      </w:r>
      <w:r w:rsidRPr="00892F2B">
        <w:rPr>
          <w:rFonts w:ascii="Arial" w:hAnsi="Arial" w:cs="Arial"/>
          <w:kern w:val="0"/>
          <w:sz w:val="20"/>
          <w:szCs w:val="20"/>
        </w:rPr>
        <w:t>matter</w:t>
      </w:r>
      <w:r w:rsidRPr="00892F2B">
        <w:rPr>
          <w:rFonts w:ascii="Arial" w:hAnsi="Arial" w:cs="Arial"/>
          <w:spacing w:val="-1"/>
          <w:kern w:val="0"/>
          <w:sz w:val="20"/>
          <w:szCs w:val="20"/>
        </w:rPr>
        <w:t xml:space="preserve"> </w:t>
      </w:r>
      <w:r w:rsidRPr="00892F2B">
        <w:rPr>
          <w:rFonts w:ascii="Arial" w:hAnsi="Arial" w:cs="Arial"/>
          <w:kern w:val="0"/>
          <w:sz w:val="20"/>
          <w:szCs w:val="20"/>
        </w:rPr>
        <w:t>discussed,</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disposition</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subject</w:t>
      </w:r>
      <w:r w:rsidRPr="00892F2B">
        <w:rPr>
          <w:rFonts w:ascii="Arial" w:hAnsi="Arial" w:cs="Arial"/>
          <w:spacing w:val="-2"/>
          <w:kern w:val="0"/>
          <w:sz w:val="20"/>
          <w:szCs w:val="20"/>
        </w:rPr>
        <w:t xml:space="preserve"> </w:t>
      </w:r>
      <w:r w:rsidRPr="00892F2B">
        <w:rPr>
          <w:rFonts w:ascii="Arial" w:hAnsi="Arial" w:cs="Arial"/>
          <w:kern w:val="0"/>
          <w:sz w:val="20"/>
          <w:szCs w:val="20"/>
        </w:rPr>
        <w:t>matter.</w:t>
      </w:r>
    </w:p>
    <w:p w14:paraId="43D1005B" w14:textId="77777777" w:rsidR="00892F2B" w:rsidRPr="00892F2B" w:rsidRDefault="00892F2B" w:rsidP="00892F2B">
      <w:pPr>
        <w:numPr>
          <w:ilvl w:val="1"/>
          <w:numId w:val="8"/>
        </w:numPr>
        <w:tabs>
          <w:tab w:val="left" w:pos="1199"/>
        </w:tabs>
        <w:kinsoku w:val="0"/>
        <w:overflowPunct w:val="0"/>
        <w:autoSpaceDE w:val="0"/>
        <w:autoSpaceDN w:val="0"/>
        <w:adjustRightInd w:val="0"/>
        <w:spacing w:after="0" w:line="240" w:lineRule="auto"/>
        <w:ind w:right="400"/>
        <w:rPr>
          <w:rFonts w:ascii="Arial" w:hAnsi="Arial" w:cs="Arial"/>
          <w:kern w:val="0"/>
          <w:sz w:val="20"/>
          <w:szCs w:val="20"/>
        </w:rPr>
      </w:pPr>
      <w:r w:rsidRPr="00892F2B">
        <w:rPr>
          <w:rFonts w:ascii="Arial" w:hAnsi="Arial" w:cs="Arial"/>
          <w:kern w:val="0"/>
          <w:sz w:val="20"/>
          <w:szCs w:val="20"/>
        </w:rPr>
        <w:t>Disseminate the contractor's EEO policy externally by including it in any advertising in the news media, specifically including minority and female news media, and providing written notification and discussing the contractor's EEO policy with other</w:t>
      </w:r>
      <w:r w:rsidRPr="00892F2B">
        <w:rPr>
          <w:rFonts w:ascii="Arial" w:hAnsi="Arial" w:cs="Arial"/>
          <w:spacing w:val="-1"/>
          <w:kern w:val="0"/>
          <w:sz w:val="20"/>
          <w:szCs w:val="20"/>
        </w:rPr>
        <w:t xml:space="preserve"> </w:t>
      </w:r>
      <w:r w:rsidRPr="00892F2B">
        <w:rPr>
          <w:rFonts w:ascii="Arial" w:hAnsi="Arial" w:cs="Arial"/>
          <w:kern w:val="0"/>
          <w:sz w:val="20"/>
          <w:szCs w:val="20"/>
        </w:rPr>
        <w:t>contractors and sub-contractors with whom the contractor does, or anticipates, doing business.</w:t>
      </w:r>
    </w:p>
    <w:p w14:paraId="44077601" w14:textId="77777777" w:rsidR="00892F2B" w:rsidRPr="00892F2B" w:rsidRDefault="00892F2B" w:rsidP="00892F2B">
      <w:pPr>
        <w:numPr>
          <w:ilvl w:val="1"/>
          <w:numId w:val="8"/>
        </w:numPr>
        <w:tabs>
          <w:tab w:val="left" w:pos="1198"/>
        </w:tabs>
        <w:kinsoku w:val="0"/>
        <w:overflowPunct w:val="0"/>
        <w:autoSpaceDE w:val="0"/>
        <w:autoSpaceDN w:val="0"/>
        <w:adjustRightInd w:val="0"/>
        <w:spacing w:before="1" w:after="0" w:line="240" w:lineRule="auto"/>
        <w:ind w:left="1198" w:right="120"/>
        <w:rPr>
          <w:rFonts w:ascii="Arial" w:hAnsi="Arial" w:cs="Arial"/>
          <w:kern w:val="0"/>
          <w:sz w:val="20"/>
          <w:szCs w:val="20"/>
        </w:rPr>
      </w:pPr>
      <w:r w:rsidRPr="00892F2B">
        <w:rPr>
          <w:rFonts w:ascii="Arial" w:hAnsi="Arial" w:cs="Arial"/>
          <w:kern w:val="0"/>
          <w:sz w:val="20"/>
          <w:szCs w:val="20"/>
        </w:rPr>
        <w:t>Direct</w:t>
      </w:r>
      <w:r w:rsidRPr="00892F2B">
        <w:rPr>
          <w:rFonts w:ascii="Arial" w:hAnsi="Arial" w:cs="Arial"/>
          <w:spacing w:val="-1"/>
          <w:kern w:val="0"/>
          <w:sz w:val="20"/>
          <w:szCs w:val="20"/>
        </w:rPr>
        <w:t xml:space="preserve"> </w:t>
      </w:r>
      <w:r w:rsidRPr="00892F2B">
        <w:rPr>
          <w:rFonts w:ascii="Arial" w:hAnsi="Arial" w:cs="Arial"/>
          <w:kern w:val="0"/>
          <w:sz w:val="20"/>
          <w:szCs w:val="20"/>
        </w:rPr>
        <w:t>its recruitment</w:t>
      </w:r>
      <w:r w:rsidRPr="00892F2B">
        <w:rPr>
          <w:rFonts w:ascii="Arial" w:hAnsi="Arial" w:cs="Arial"/>
          <w:spacing w:val="-1"/>
          <w:kern w:val="0"/>
          <w:sz w:val="20"/>
          <w:szCs w:val="20"/>
        </w:rPr>
        <w:t xml:space="preserve"> </w:t>
      </w:r>
      <w:r w:rsidRPr="00892F2B">
        <w:rPr>
          <w:rFonts w:ascii="Arial" w:hAnsi="Arial" w:cs="Arial"/>
          <w:kern w:val="0"/>
          <w:sz w:val="20"/>
          <w:szCs w:val="20"/>
        </w:rPr>
        <w:t>efforts,</w:t>
      </w:r>
      <w:r w:rsidRPr="00892F2B">
        <w:rPr>
          <w:rFonts w:ascii="Arial" w:hAnsi="Arial" w:cs="Arial"/>
          <w:spacing w:val="-1"/>
          <w:kern w:val="0"/>
          <w:sz w:val="20"/>
          <w:szCs w:val="20"/>
        </w:rPr>
        <w:t xml:space="preserve"> </w:t>
      </w:r>
      <w:r w:rsidRPr="00892F2B">
        <w:rPr>
          <w:rFonts w:ascii="Arial" w:hAnsi="Arial" w:cs="Arial"/>
          <w:kern w:val="0"/>
          <w:sz w:val="20"/>
          <w:szCs w:val="20"/>
        </w:rPr>
        <w:t>both</w:t>
      </w:r>
      <w:r w:rsidRPr="00892F2B">
        <w:rPr>
          <w:rFonts w:ascii="Arial" w:hAnsi="Arial" w:cs="Arial"/>
          <w:spacing w:val="-1"/>
          <w:kern w:val="0"/>
          <w:sz w:val="20"/>
          <w:szCs w:val="20"/>
        </w:rPr>
        <w:t xml:space="preserve"> </w:t>
      </w:r>
      <w:r w:rsidRPr="00892F2B">
        <w:rPr>
          <w:rFonts w:ascii="Arial" w:hAnsi="Arial" w:cs="Arial"/>
          <w:kern w:val="0"/>
          <w:sz w:val="20"/>
          <w:szCs w:val="20"/>
        </w:rPr>
        <w:t>oral</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written,</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minority,</w:t>
      </w:r>
      <w:r w:rsidRPr="00892F2B">
        <w:rPr>
          <w:rFonts w:ascii="Arial" w:hAnsi="Arial" w:cs="Arial"/>
          <w:spacing w:val="-1"/>
          <w:kern w:val="0"/>
          <w:sz w:val="20"/>
          <w:szCs w:val="20"/>
        </w:rPr>
        <w:t xml:space="preserve"> </w:t>
      </w:r>
      <w:r w:rsidRPr="00892F2B">
        <w:rPr>
          <w:rFonts w:ascii="Arial" w:hAnsi="Arial" w:cs="Arial"/>
          <w:kern w:val="0"/>
          <w:sz w:val="20"/>
          <w:szCs w:val="20"/>
        </w:rPr>
        <w:t>female</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community organizations,</w:t>
      </w:r>
      <w:r w:rsidRPr="00892F2B">
        <w:rPr>
          <w:rFonts w:ascii="Arial" w:hAnsi="Arial" w:cs="Arial"/>
          <w:spacing w:val="-1"/>
          <w:kern w:val="0"/>
          <w:sz w:val="20"/>
          <w:szCs w:val="20"/>
        </w:rPr>
        <w:t xml:space="preserve"> </w:t>
      </w:r>
      <w:r w:rsidRPr="00892F2B">
        <w:rPr>
          <w:rFonts w:ascii="Arial" w:hAnsi="Arial" w:cs="Arial"/>
          <w:kern w:val="0"/>
          <w:sz w:val="20"/>
          <w:szCs w:val="20"/>
        </w:rPr>
        <w:t>to schools with</w:t>
      </w:r>
      <w:r w:rsidRPr="00892F2B">
        <w:rPr>
          <w:rFonts w:ascii="Arial" w:hAnsi="Arial" w:cs="Arial"/>
          <w:spacing w:val="-2"/>
          <w:kern w:val="0"/>
          <w:sz w:val="20"/>
          <w:szCs w:val="20"/>
        </w:rPr>
        <w:t xml:space="preserve"> </w:t>
      </w:r>
      <w:r w:rsidRPr="00892F2B">
        <w:rPr>
          <w:rFonts w:ascii="Arial" w:hAnsi="Arial" w:cs="Arial"/>
          <w:kern w:val="0"/>
          <w:sz w:val="20"/>
          <w:szCs w:val="20"/>
        </w:rPr>
        <w:t>minority and</w:t>
      </w:r>
      <w:r w:rsidRPr="00892F2B">
        <w:rPr>
          <w:rFonts w:ascii="Arial" w:hAnsi="Arial" w:cs="Arial"/>
          <w:spacing w:val="-1"/>
          <w:kern w:val="0"/>
          <w:sz w:val="20"/>
          <w:szCs w:val="20"/>
        </w:rPr>
        <w:t xml:space="preserve"> </w:t>
      </w:r>
      <w:r w:rsidRPr="00892F2B">
        <w:rPr>
          <w:rFonts w:ascii="Arial" w:hAnsi="Arial" w:cs="Arial"/>
          <w:kern w:val="0"/>
          <w:sz w:val="20"/>
          <w:szCs w:val="20"/>
        </w:rPr>
        <w:t>female</w:t>
      </w:r>
      <w:r w:rsidRPr="00892F2B">
        <w:rPr>
          <w:rFonts w:ascii="Arial" w:hAnsi="Arial" w:cs="Arial"/>
          <w:spacing w:val="-1"/>
          <w:kern w:val="0"/>
          <w:sz w:val="20"/>
          <w:szCs w:val="20"/>
        </w:rPr>
        <w:t xml:space="preserve"> </w:t>
      </w:r>
      <w:r w:rsidRPr="00892F2B">
        <w:rPr>
          <w:rFonts w:ascii="Arial" w:hAnsi="Arial" w:cs="Arial"/>
          <w:kern w:val="0"/>
          <w:sz w:val="20"/>
          <w:szCs w:val="20"/>
        </w:rPr>
        <w:t>students,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minority and</w:t>
      </w:r>
      <w:r w:rsidRPr="00892F2B">
        <w:rPr>
          <w:rFonts w:ascii="Arial" w:hAnsi="Arial" w:cs="Arial"/>
          <w:spacing w:val="-1"/>
          <w:kern w:val="0"/>
          <w:sz w:val="20"/>
          <w:szCs w:val="20"/>
        </w:rPr>
        <w:t xml:space="preserve"> </w:t>
      </w:r>
      <w:r w:rsidRPr="00892F2B">
        <w:rPr>
          <w:rFonts w:ascii="Arial" w:hAnsi="Arial" w:cs="Arial"/>
          <w:kern w:val="0"/>
          <w:sz w:val="20"/>
          <w:szCs w:val="20"/>
        </w:rPr>
        <w:t>female</w:t>
      </w:r>
      <w:r w:rsidRPr="00892F2B">
        <w:rPr>
          <w:rFonts w:ascii="Arial" w:hAnsi="Arial" w:cs="Arial"/>
          <w:spacing w:val="-1"/>
          <w:kern w:val="0"/>
          <w:sz w:val="20"/>
          <w:szCs w:val="20"/>
        </w:rPr>
        <w:t xml:space="preserve"> </w:t>
      </w:r>
      <w:r w:rsidRPr="00892F2B">
        <w:rPr>
          <w:rFonts w:ascii="Arial" w:hAnsi="Arial" w:cs="Arial"/>
          <w:kern w:val="0"/>
          <w:sz w:val="20"/>
          <w:szCs w:val="20"/>
        </w:rPr>
        <w:t>recruitment</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training</w:t>
      </w:r>
      <w:r w:rsidRPr="00892F2B">
        <w:rPr>
          <w:rFonts w:ascii="Arial" w:hAnsi="Arial" w:cs="Arial"/>
          <w:spacing w:val="-1"/>
          <w:kern w:val="0"/>
          <w:sz w:val="20"/>
          <w:szCs w:val="20"/>
        </w:rPr>
        <w:t xml:space="preserve"> </w:t>
      </w:r>
      <w:r w:rsidRPr="00892F2B">
        <w:rPr>
          <w:rFonts w:ascii="Arial" w:hAnsi="Arial" w:cs="Arial"/>
          <w:kern w:val="0"/>
          <w:sz w:val="20"/>
          <w:szCs w:val="20"/>
        </w:rPr>
        <w:t>organizations serving</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contractor's recruitment</w:t>
      </w:r>
      <w:r w:rsidRPr="00892F2B">
        <w:rPr>
          <w:rFonts w:ascii="Arial" w:hAnsi="Arial" w:cs="Arial"/>
          <w:spacing w:val="-1"/>
          <w:kern w:val="0"/>
          <w:sz w:val="20"/>
          <w:szCs w:val="20"/>
        </w:rPr>
        <w:t xml:space="preserve"> </w:t>
      </w:r>
      <w:r w:rsidRPr="00892F2B">
        <w:rPr>
          <w:rFonts w:ascii="Arial" w:hAnsi="Arial" w:cs="Arial"/>
          <w:kern w:val="0"/>
          <w:sz w:val="20"/>
          <w:szCs w:val="20"/>
        </w:rPr>
        <w:t>area</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employment</w:t>
      </w:r>
      <w:r w:rsidRPr="00892F2B">
        <w:rPr>
          <w:rFonts w:ascii="Arial" w:hAnsi="Arial" w:cs="Arial"/>
          <w:spacing w:val="-1"/>
          <w:kern w:val="0"/>
          <w:sz w:val="20"/>
          <w:szCs w:val="20"/>
        </w:rPr>
        <w:t xml:space="preserve"> </w:t>
      </w:r>
      <w:r w:rsidRPr="00892F2B">
        <w:rPr>
          <w:rFonts w:ascii="Arial" w:hAnsi="Arial" w:cs="Arial"/>
          <w:kern w:val="0"/>
          <w:sz w:val="20"/>
          <w:szCs w:val="20"/>
        </w:rPr>
        <w:t>needs.</w:t>
      </w:r>
      <w:r w:rsidRPr="00892F2B">
        <w:rPr>
          <w:rFonts w:ascii="Arial" w:hAnsi="Arial" w:cs="Arial"/>
          <w:spacing w:val="53"/>
          <w:kern w:val="0"/>
          <w:sz w:val="20"/>
          <w:szCs w:val="20"/>
        </w:rPr>
        <w:t xml:space="preserve"> </w:t>
      </w:r>
      <w:r w:rsidRPr="00892F2B">
        <w:rPr>
          <w:rFonts w:ascii="Arial" w:hAnsi="Arial" w:cs="Arial"/>
          <w:kern w:val="0"/>
          <w:sz w:val="20"/>
          <w:szCs w:val="20"/>
        </w:rPr>
        <w:t>Not</w:t>
      </w:r>
      <w:r w:rsidRPr="00892F2B">
        <w:rPr>
          <w:rFonts w:ascii="Arial" w:hAnsi="Arial" w:cs="Arial"/>
          <w:spacing w:val="-1"/>
          <w:kern w:val="0"/>
          <w:sz w:val="20"/>
          <w:szCs w:val="20"/>
        </w:rPr>
        <w:t xml:space="preserve"> </w:t>
      </w:r>
      <w:r w:rsidRPr="00892F2B">
        <w:rPr>
          <w:rFonts w:ascii="Arial" w:hAnsi="Arial" w:cs="Arial"/>
          <w:kern w:val="0"/>
          <w:sz w:val="20"/>
          <w:szCs w:val="20"/>
        </w:rPr>
        <w:t>later than</w:t>
      </w:r>
      <w:r w:rsidRPr="00892F2B">
        <w:rPr>
          <w:rFonts w:ascii="Arial" w:hAnsi="Arial" w:cs="Arial"/>
          <w:spacing w:val="-2"/>
          <w:kern w:val="0"/>
          <w:sz w:val="20"/>
          <w:szCs w:val="20"/>
        </w:rPr>
        <w:t xml:space="preserve"> </w:t>
      </w:r>
      <w:proofErr w:type="gramStart"/>
      <w:r w:rsidRPr="00892F2B">
        <w:rPr>
          <w:rFonts w:ascii="Arial" w:hAnsi="Arial" w:cs="Arial"/>
          <w:kern w:val="0"/>
          <w:sz w:val="20"/>
          <w:szCs w:val="20"/>
        </w:rPr>
        <w:t>one-month</w:t>
      </w:r>
      <w:proofErr w:type="gramEnd"/>
      <w:r w:rsidRPr="00892F2B">
        <w:rPr>
          <w:rFonts w:ascii="Arial" w:hAnsi="Arial" w:cs="Arial"/>
          <w:spacing w:val="-1"/>
          <w:kern w:val="0"/>
          <w:sz w:val="20"/>
          <w:szCs w:val="20"/>
        </w:rPr>
        <w:t xml:space="preserve"> </w:t>
      </w:r>
      <w:r w:rsidRPr="00892F2B">
        <w:rPr>
          <w:rFonts w:ascii="Arial" w:hAnsi="Arial" w:cs="Arial"/>
          <w:kern w:val="0"/>
          <w:sz w:val="20"/>
          <w:szCs w:val="20"/>
        </w:rPr>
        <w:t>prior to</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date 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acceptance</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applications for apprenticeship</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other training</w:t>
      </w:r>
      <w:r w:rsidRPr="00892F2B">
        <w:rPr>
          <w:rFonts w:ascii="Arial" w:hAnsi="Arial" w:cs="Arial"/>
          <w:spacing w:val="-1"/>
          <w:kern w:val="0"/>
          <w:sz w:val="20"/>
          <w:szCs w:val="20"/>
        </w:rPr>
        <w:t xml:space="preserve"> </w:t>
      </w:r>
      <w:r w:rsidRPr="00892F2B">
        <w:rPr>
          <w:rFonts w:ascii="Arial" w:hAnsi="Arial" w:cs="Arial"/>
          <w:kern w:val="0"/>
          <w:sz w:val="20"/>
          <w:szCs w:val="20"/>
        </w:rPr>
        <w:t>by any recruitment</w:t>
      </w:r>
      <w:r w:rsidRPr="00892F2B">
        <w:rPr>
          <w:rFonts w:ascii="Arial" w:hAnsi="Arial" w:cs="Arial"/>
          <w:spacing w:val="-1"/>
          <w:kern w:val="0"/>
          <w:sz w:val="20"/>
          <w:szCs w:val="20"/>
        </w:rPr>
        <w:t xml:space="preserve"> </w:t>
      </w:r>
      <w:r w:rsidRPr="00892F2B">
        <w:rPr>
          <w:rFonts w:ascii="Arial" w:hAnsi="Arial" w:cs="Arial"/>
          <w:kern w:val="0"/>
          <w:sz w:val="20"/>
          <w:szCs w:val="20"/>
        </w:rPr>
        <w:t>source,</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 shall</w:t>
      </w:r>
      <w:r w:rsidRPr="00892F2B">
        <w:rPr>
          <w:rFonts w:ascii="Arial" w:hAnsi="Arial" w:cs="Arial"/>
          <w:spacing w:val="-2"/>
          <w:kern w:val="0"/>
          <w:sz w:val="20"/>
          <w:szCs w:val="20"/>
        </w:rPr>
        <w:t xml:space="preserve"> </w:t>
      </w:r>
      <w:r w:rsidRPr="00892F2B">
        <w:rPr>
          <w:rFonts w:ascii="Arial" w:hAnsi="Arial" w:cs="Arial"/>
          <w:kern w:val="0"/>
          <w:sz w:val="20"/>
          <w:szCs w:val="20"/>
        </w:rPr>
        <w:t>send</w:t>
      </w:r>
      <w:r w:rsidRPr="00892F2B">
        <w:rPr>
          <w:rFonts w:ascii="Arial" w:hAnsi="Arial" w:cs="Arial"/>
          <w:spacing w:val="-1"/>
          <w:kern w:val="0"/>
          <w:sz w:val="20"/>
          <w:szCs w:val="20"/>
        </w:rPr>
        <w:t xml:space="preserve"> </w:t>
      </w:r>
      <w:r w:rsidRPr="00892F2B">
        <w:rPr>
          <w:rFonts w:ascii="Arial" w:hAnsi="Arial" w:cs="Arial"/>
          <w:kern w:val="0"/>
          <w:sz w:val="20"/>
          <w:szCs w:val="20"/>
        </w:rPr>
        <w:t>written</w:t>
      </w:r>
      <w:r w:rsidRPr="00892F2B">
        <w:rPr>
          <w:rFonts w:ascii="Arial" w:hAnsi="Arial" w:cs="Arial"/>
          <w:spacing w:val="-1"/>
          <w:kern w:val="0"/>
          <w:sz w:val="20"/>
          <w:szCs w:val="20"/>
        </w:rPr>
        <w:t xml:space="preserve"> </w:t>
      </w:r>
      <w:r w:rsidRPr="00892F2B">
        <w:rPr>
          <w:rFonts w:ascii="Arial" w:hAnsi="Arial" w:cs="Arial"/>
          <w:kern w:val="0"/>
          <w:sz w:val="20"/>
          <w:szCs w:val="20"/>
        </w:rPr>
        <w:t>notification</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organizations</w:t>
      </w:r>
      <w:r w:rsidRPr="00892F2B">
        <w:rPr>
          <w:rFonts w:ascii="Arial" w:hAnsi="Arial" w:cs="Arial"/>
          <w:spacing w:val="-1"/>
          <w:kern w:val="0"/>
          <w:sz w:val="20"/>
          <w:szCs w:val="20"/>
        </w:rPr>
        <w:t xml:space="preserve"> </w:t>
      </w:r>
      <w:r w:rsidRPr="00892F2B">
        <w:rPr>
          <w:rFonts w:ascii="Arial" w:hAnsi="Arial" w:cs="Arial"/>
          <w:kern w:val="0"/>
          <w:sz w:val="20"/>
          <w:szCs w:val="20"/>
        </w:rPr>
        <w:t>such</w:t>
      </w:r>
      <w:r w:rsidRPr="00892F2B">
        <w:rPr>
          <w:rFonts w:ascii="Arial" w:hAnsi="Arial" w:cs="Arial"/>
          <w:spacing w:val="-1"/>
          <w:kern w:val="0"/>
          <w:sz w:val="20"/>
          <w:szCs w:val="20"/>
        </w:rPr>
        <w:t xml:space="preserve"> </w:t>
      </w:r>
      <w:r w:rsidRPr="00892F2B">
        <w:rPr>
          <w:rFonts w:ascii="Arial" w:hAnsi="Arial" w:cs="Arial"/>
          <w:kern w:val="0"/>
          <w:sz w:val="20"/>
          <w:szCs w:val="20"/>
        </w:rPr>
        <w:t>as the</w:t>
      </w:r>
      <w:r w:rsidRPr="00892F2B">
        <w:rPr>
          <w:rFonts w:ascii="Arial" w:hAnsi="Arial" w:cs="Arial"/>
          <w:spacing w:val="-1"/>
          <w:kern w:val="0"/>
          <w:sz w:val="20"/>
          <w:szCs w:val="20"/>
        </w:rPr>
        <w:t xml:space="preserve"> </w:t>
      </w:r>
      <w:r w:rsidRPr="00892F2B">
        <w:rPr>
          <w:rFonts w:ascii="Arial" w:hAnsi="Arial" w:cs="Arial"/>
          <w:kern w:val="0"/>
          <w:sz w:val="20"/>
          <w:szCs w:val="20"/>
        </w:rPr>
        <w:t>above,</w:t>
      </w:r>
      <w:r w:rsidRPr="00892F2B">
        <w:rPr>
          <w:rFonts w:ascii="Arial" w:hAnsi="Arial" w:cs="Arial"/>
          <w:spacing w:val="-3"/>
          <w:kern w:val="0"/>
          <w:sz w:val="20"/>
          <w:szCs w:val="20"/>
        </w:rPr>
        <w:t xml:space="preserve"> </w:t>
      </w:r>
      <w:r w:rsidRPr="00892F2B">
        <w:rPr>
          <w:rFonts w:ascii="Arial" w:hAnsi="Arial" w:cs="Arial"/>
          <w:kern w:val="0"/>
          <w:sz w:val="20"/>
          <w:szCs w:val="20"/>
        </w:rPr>
        <w:t>describing</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openings,</w:t>
      </w:r>
      <w:r w:rsidRPr="00892F2B">
        <w:rPr>
          <w:rFonts w:ascii="Arial" w:hAnsi="Arial" w:cs="Arial"/>
          <w:spacing w:val="-1"/>
          <w:kern w:val="0"/>
          <w:sz w:val="20"/>
          <w:szCs w:val="20"/>
        </w:rPr>
        <w:t xml:space="preserve"> </w:t>
      </w:r>
      <w:r w:rsidRPr="00892F2B">
        <w:rPr>
          <w:rFonts w:ascii="Arial" w:hAnsi="Arial" w:cs="Arial"/>
          <w:kern w:val="0"/>
          <w:sz w:val="20"/>
          <w:szCs w:val="20"/>
        </w:rPr>
        <w:t>screening procedures,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tests to</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used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selection</w:t>
      </w:r>
      <w:r w:rsidRPr="00892F2B">
        <w:rPr>
          <w:rFonts w:ascii="Arial" w:hAnsi="Arial" w:cs="Arial"/>
          <w:spacing w:val="-1"/>
          <w:kern w:val="0"/>
          <w:sz w:val="20"/>
          <w:szCs w:val="20"/>
        </w:rPr>
        <w:t xml:space="preserve"> </w:t>
      </w:r>
      <w:r w:rsidRPr="00892F2B">
        <w:rPr>
          <w:rFonts w:ascii="Arial" w:hAnsi="Arial" w:cs="Arial"/>
          <w:kern w:val="0"/>
          <w:sz w:val="20"/>
          <w:szCs w:val="20"/>
        </w:rPr>
        <w:t>process.</w:t>
      </w:r>
    </w:p>
    <w:p w14:paraId="6D46E11F" w14:textId="77777777" w:rsidR="00892F2B" w:rsidRPr="00892F2B" w:rsidRDefault="00892F2B" w:rsidP="00892F2B">
      <w:pPr>
        <w:numPr>
          <w:ilvl w:val="1"/>
          <w:numId w:val="8"/>
        </w:numPr>
        <w:tabs>
          <w:tab w:val="left" w:pos="1199"/>
        </w:tabs>
        <w:kinsoku w:val="0"/>
        <w:overflowPunct w:val="0"/>
        <w:autoSpaceDE w:val="0"/>
        <w:autoSpaceDN w:val="0"/>
        <w:adjustRightInd w:val="0"/>
        <w:spacing w:before="1" w:after="0" w:line="240" w:lineRule="auto"/>
        <w:ind w:right="123" w:hanging="361"/>
        <w:rPr>
          <w:rFonts w:ascii="Arial" w:hAnsi="Arial" w:cs="Arial"/>
          <w:kern w:val="0"/>
          <w:sz w:val="20"/>
          <w:szCs w:val="20"/>
        </w:rPr>
      </w:pPr>
      <w:r w:rsidRPr="00892F2B">
        <w:rPr>
          <w:rFonts w:ascii="Arial" w:hAnsi="Arial" w:cs="Arial"/>
          <w:kern w:val="0"/>
          <w:sz w:val="20"/>
          <w:szCs w:val="20"/>
        </w:rPr>
        <w:t>Encourage present minority and female employees to recruit other minority persons and women and, where reasonable, provide after school, summer, and vacation employment to minority and female youth both on the site and in other areas of a contractor's work force.</w:t>
      </w:r>
    </w:p>
    <w:p w14:paraId="53375D85" w14:textId="77777777" w:rsidR="00892F2B" w:rsidRPr="00892F2B" w:rsidRDefault="00892F2B" w:rsidP="00892F2B">
      <w:pPr>
        <w:numPr>
          <w:ilvl w:val="1"/>
          <w:numId w:val="8"/>
        </w:numPr>
        <w:tabs>
          <w:tab w:val="left" w:pos="1197"/>
        </w:tabs>
        <w:kinsoku w:val="0"/>
        <w:overflowPunct w:val="0"/>
        <w:autoSpaceDE w:val="0"/>
        <w:autoSpaceDN w:val="0"/>
        <w:adjustRightInd w:val="0"/>
        <w:spacing w:after="0" w:line="229" w:lineRule="exact"/>
        <w:ind w:left="1197" w:hanging="358"/>
        <w:rPr>
          <w:rFonts w:ascii="Arial" w:hAnsi="Arial" w:cs="Arial"/>
          <w:kern w:val="0"/>
          <w:sz w:val="20"/>
          <w:szCs w:val="20"/>
        </w:rPr>
      </w:pPr>
      <w:r w:rsidRPr="00892F2B">
        <w:rPr>
          <w:rFonts w:ascii="Arial" w:hAnsi="Arial" w:cs="Arial"/>
          <w:kern w:val="0"/>
          <w:sz w:val="20"/>
          <w:szCs w:val="20"/>
        </w:rPr>
        <w:t>Validate all tests and other selection requirements where there is an obligation to do so under 41 CFR 60-3.</w:t>
      </w:r>
    </w:p>
    <w:p w14:paraId="0E0B8984" w14:textId="77777777" w:rsidR="00892F2B" w:rsidRPr="00892F2B" w:rsidRDefault="00892F2B" w:rsidP="00892F2B">
      <w:pPr>
        <w:numPr>
          <w:ilvl w:val="1"/>
          <w:numId w:val="8"/>
        </w:numPr>
        <w:tabs>
          <w:tab w:val="left" w:pos="1199"/>
        </w:tabs>
        <w:kinsoku w:val="0"/>
        <w:overflowPunct w:val="0"/>
        <w:autoSpaceDE w:val="0"/>
        <w:autoSpaceDN w:val="0"/>
        <w:adjustRightInd w:val="0"/>
        <w:spacing w:after="0" w:line="240" w:lineRule="auto"/>
        <w:ind w:right="566" w:hanging="361"/>
        <w:rPr>
          <w:rFonts w:ascii="Arial" w:hAnsi="Arial" w:cs="Arial"/>
          <w:kern w:val="0"/>
          <w:sz w:val="20"/>
          <w:szCs w:val="20"/>
        </w:rPr>
      </w:pPr>
      <w:r w:rsidRPr="00892F2B">
        <w:rPr>
          <w:rFonts w:ascii="Arial" w:hAnsi="Arial" w:cs="Arial"/>
          <w:kern w:val="0"/>
          <w:sz w:val="20"/>
          <w:szCs w:val="20"/>
        </w:rPr>
        <w:t>Conduct, at least annually, an inventory and evaluation at least of all minority and female personnel for promotional opportunities and encourage these employees to seek or to prepare for, through appropriate training, etc.,</w:t>
      </w:r>
      <w:r w:rsidRPr="00892F2B">
        <w:rPr>
          <w:rFonts w:ascii="Arial" w:hAnsi="Arial" w:cs="Arial"/>
          <w:spacing w:val="-1"/>
          <w:kern w:val="0"/>
          <w:sz w:val="20"/>
          <w:szCs w:val="20"/>
        </w:rPr>
        <w:t xml:space="preserve"> </w:t>
      </w:r>
      <w:r w:rsidRPr="00892F2B">
        <w:rPr>
          <w:rFonts w:ascii="Arial" w:hAnsi="Arial" w:cs="Arial"/>
          <w:kern w:val="0"/>
          <w:sz w:val="20"/>
          <w:szCs w:val="20"/>
        </w:rPr>
        <w:t>such opportunities.</w:t>
      </w:r>
    </w:p>
    <w:p w14:paraId="01E74128" w14:textId="77777777" w:rsidR="00892F2B" w:rsidRDefault="00892F2B" w:rsidP="00892F2B">
      <w:pPr>
        <w:numPr>
          <w:ilvl w:val="0"/>
          <w:numId w:val="7"/>
        </w:numPr>
        <w:tabs>
          <w:tab w:val="left" w:pos="1200"/>
        </w:tabs>
        <w:kinsoku w:val="0"/>
        <w:overflowPunct w:val="0"/>
        <w:autoSpaceDE w:val="0"/>
        <w:autoSpaceDN w:val="0"/>
        <w:adjustRightInd w:val="0"/>
        <w:spacing w:after="0" w:line="240" w:lineRule="auto"/>
        <w:ind w:left="1195" w:right="274"/>
        <w:rPr>
          <w:rFonts w:ascii="Arial" w:hAnsi="Arial" w:cs="Arial"/>
          <w:kern w:val="0"/>
          <w:sz w:val="20"/>
          <w:szCs w:val="20"/>
        </w:rPr>
      </w:pPr>
      <w:r w:rsidRPr="00892F2B">
        <w:rPr>
          <w:rFonts w:ascii="Arial" w:hAnsi="Arial" w:cs="Arial"/>
          <w:kern w:val="0"/>
          <w:sz w:val="20"/>
          <w:szCs w:val="20"/>
        </w:rPr>
        <w:lastRenderedPageBreak/>
        <w:t>Ensure that seniority practices, job classifications, work assignments, and other personnel practices, do not have a discriminatory effect by continually monitoring all personnel and employment related</w:t>
      </w:r>
      <w:r w:rsidRPr="00892F2B">
        <w:rPr>
          <w:rFonts w:ascii="Arial" w:hAnsi="Arial" w:cs="Arial"/>
          <w:spacing w:val="-1"/>
          <w:kern w:val="0"/>
          <w:sz w:val="20"/>
          <w:szCs w:val="20"/>
        </w:rPr>
        <w:t xml:space="preserve"> </w:t>
      </w:r>
      <w:r w:rsidRPr="00892F2B">
        <w:rPr>
          <w:rFonts w:ascii="Arial" w:hAnsi="Arial" w:cs="Arial"/>
          <w:kern w:val="0"/>
          <w:sz w:val="20"/>
          <w:szCs w:val="20"/>
        </w:rPr>
        <w:t>activities to ensure that the EEO policy and the contractor's obligations under 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 are being carried out.</w:t>
      </w:r>
    </w:p>
    <w:p w14:paraId="33B4759A" w14:textId="1443A395" w:rsidR="00892F2B" w:rsidRPr="00892F2B" w:rsidRDefault="00892F2B" w:rsidP="00892F2B">
      <w:pPr>
        <w:numPr>
          <w:ilvl w:val="0"/>
          <w:numId w:val="7"/>
        </w:numPr>
        <w:tabs>
          <w:tab w:val="left" w:pos="1200"/>
        </w:tabs>
        <w:kinsoku w:val="0"/>
        <w:overflowPunct w:val="0"/>
        <w:autoSpaceDE w:val="0"/>
        <w:autoSpaceDN w:val="0"/>
        <w:adjustRightInd w:val="0"/>
        <w:spacing w:after="0" w:line="240" w:lineRule="auto"/>
        <w:ind w:left="1195" w:right="274"/>
        <w:rPr>
          <w:rFonts w:ascii="Arial" w:hAnsi="Arial" w:cs="Arial"/>
          <w:kern w:val="0"/>
          <w:sz w:val="20"/>
          <w:szCs w:val="20"/>
        </w:rPr>
      </w:pPr>
      <w:r w:rsidRPr="00892F2B">
        <w:rPr>
          <w:rFonts w:ascii="Arial" w:hAnsi="Arial" w:cs="Arial"/>
          <w:kern w:val="0"/>
          <w:sz w:val="20"/>
          <w:szCs w:val="20"/>
        </w:rPr>
        <w:t>Ensure that all facilities and company activities are non-segregated except that separate or single-user toilet and necessary changing facilities shall be provided to assure privacy between the sexes.</w:t>
      </w:r>
    </w:p>
    <w:p w14:paraId="2D105EE7" w14:textId="77777777" w:rsidR="00892F2B" w:rsidRPr="00892F2B" w:rsidRDefault="00892F2B" w:rsidP="00892F2B">
      <w:pPr>
        <w:numPr>
          <w:ilvl w:val="0"/>
          <w:numId w:val="7"/>
        </w:numPr>
        <w:tabs>
          <w:tab w:val="left" w:pos="1200"/>
        </w:tabs>
        <w:kinsoku w:val="0"/>
        <w:overflowPunct w:val="0"/>
        <w:autoSpaceDE w:val="0"/>
        <w:autoSpaceDN w:val="0"/>
        <w:adjustRightInd w:val="0"/>
        <w:spacing w:after="0" w:line="240" w:lineRule="auto"/>
        <w:ind w:right="313"/>
        <w:rPr>
          <w:rFonts w:ascii="Arial" w:hAnsi="Arial" w:cs="Arial"/>
          <w:kern w:val="0"/>
          <w:sz w:val="20"/>
          <w:szCs w:val="20"/>
        </w:rPr>
      </w:pPr>
      <w:r w:rsidRPr="00892F2B">
        <w:rPr>
          <w:rFonts w:ascii="Arial" w:hAnsi="Arial" w:cs="Arial"/>
          <w:kern w:val="0"/>
          <w:sz w:val="20"/>
          <w:szCs w:val="20"/>
        </w:rPr>
        <w:t>Document and maintain a record of all solicitations of offers for sub-contractors from minority and female construction contractors and suppliers,</w:t>
      </w:r>
      <w:r w:rsidRPr="00892F2B">
        <w:rPr>
          <w:rFonts w:ascii="Arial" w:hAnsi="Arial" w:cs="Arial"/>
          <w:spacing w:val="-1"/>
          <w:kern w:val="0"/>
          <w:sz w:val="20"/>
          <w:szCs w:val="20"/>
        </w:rPr>
        <w:t xml:space="preserve"> </w:t>
      </w:r>
      <w:r w:rsidRPr="00892F2B">
        <w:rPr>
          <w:rFonts w:ascii="Arial" w:hAnsi="Arial" w:cs="Arial"/>
          <w:kern w:val="0"/>
          <w:sz w:val="20"/>
          <w:szCs w:val="20"/>
        </w:rPr>
        <w:t>including circulation of solicitations to minority and female contractor associations and other business associations.</w:t>
      </w:r>
    </w:p>
    <w:p w14:paraId="6815821B" w14:textId="77777777" w:rsidR="00892F2B" w:rsidRPr="00892F2B" w:rsidRDefault="00892F2B" w:rsidP="00892F2B">
      <w:pPr>
        <w:numPr>
          <w:ilvl w:val="0"/>
          <w:numId w:val="7"/>
        </w:numPr>
        <w:tabs>
          <w:tab w:val="left" w:pos="1200"/>
        </w:tabs>
        <w:kinsoku w:val="0"/>
        <w:overflowPunct w:val="0"/>
        <w:autoSpaceDE w:val="0"/>
        <w:autoSpaceDN w:val="0"/>
        <w:adjustRightInd w:val="0"/>
        <w:spacing w:after="0" w:line="240" w:lineRule="auto"/>
        <w:ind w:right="291"/>
        <w:rPr>
          <w:rFonts w:ascii="Arial" w:hAnsi="Arial" w:cs="Arial"/>
          <w:kern w:val="0"/>
          <w:sz w:val="20"/>
          <w:szCs w:val="20"/>
        </w:rPr>
      </w:pPr>
      <w:r w:rsidRPr="00892F2B">
        <w:rPr>
          <w:rFonts w:ascii="Arial" w:hAnsi="Arial" w:cs="Arial"/>
          <w:kern w:val="0"/>
          <w:sz w:val="20"/>
          <w:szCs w:val="20"/>
        </w:rPr>
        <w:t>Conduct a review, at least annually, of all supervisors' adherence to and performance under the contractor's EEO policies and affirmative action obligations.</w:t>
      </w:r>
    </w:p>
    <w:p w14:paraId="0E85028B" w14:textId="6F6C32A2" w:rsidR="00892F2B" w:rsidRPr="00892F2B" w:rsidRDefault="00892F2B" w:rsidP="00892F2B">
      <w:pPr>
        <w:numPr>
          <w:ilvl w:val="0"/>
          <w:numId w:val="6"/>
        </w:numPr>
        <w:tabs>
          <w:tab w:val="left" w:pos="839"/>
        </w:tabs>
        <w:kinsoku w:val="0"/>
        <w:overflowPunct w:val="0"/>
        <w:autoSpaceDE w:val="0"/>
        <w:autoSpaceDN w:val="0"/>
        <w:adjustRightInd w:val="0"/>
        <w:spacing w:after="0" w:line="240" w:lineRule="auto"/>
        <w:ind w:right="404"/>
        <w:rPr>
          <w:rFonts w:ascii="Arial" w:hAnsi="Arial" w:cs="Arial"/>
          <w:kern w:val="0"/>
          <w:sz w:val="20"/>
          <w:szCs w:val="20"/>
        </w:rPr>
      </w:pPr>
      <w:r w:rsidRPr="00892F2B">
        <w:rPr>
          <w:rFonts w:ascii="Arial" w:hAnsi="Arial" w:cs="Arial"/>
          <w:kern w:val="0"/>
          <w:sz w:val="20"/>
          <w:szCs w:val="20"/>
        </w:rPr>
        <w:t>Contractors are</w:t>
      </w:r>
      <w:r w:rsidRPr="00892F2B">
        <w:rPr>
          <w:rFonts w:ascii="Arial" w:hAnsi="Arial" w:cs="Arial"/>
          <w:spacing w:val="-1"/>
          <w:kern w:val="0"/>
          <w:sz w:val="20"/>
          <w:szCs w:val="20"/>
        </w:rPr>
        <w:t xml:space="preserve"> </w:t>
      </w:r>
      <w:r w:rsidRPr="00892F2B">
        <w:rPr>
          <w:rFonts w:ascii="Arial" w:hAnsi="Arial" w:cs="Arial"/>
          <w:kern w:val="0"/>
          <w:sz w:val="20"/>
          <w:szCs w:val="20"/>
        </w:rPr>
        <w:t>encouraged</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participate</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voluntary</w:t>
      </w:r>
      <w:r w:rsidRPr="00892F2B">
        <w:rPr>
          <w:rFonts w:ascii="Arial" w:hAnsi="Arial" w:cs="Arial"/>
          <w:spacing w:val="-1"/>
          <w:kern w:val="0"/>
          <w:sz w:val="20"/>
          <w:szCs w:val="20"/>
        </w:rPr>
        <w:t xml:space="preserve"> </w:t>
      </w:r>
      <w:r w:rsidRPr="00892F2B">
        <w:rPr>
          <w:rFonts w:ascii="Arial" w:hAnsi="Arial" w:cs="Arial"/>
          <w:kern w:val="0"/>
          <w:sz w:val="20"/>
          <w:szCs w:val="20"/>
        </w:rPr>
        <w:t>associations that</w:t>
      </w:r>
      <w:r w:rsidRPr="00892F2B">
        <w:rPr>
          <w:rFonts w:ascii="Arial" w:hAnsi="Arial" w:cs="Arial"/>
          <w:spacing w:val="-1"/>
          <w:kern w:val="0"/>
          <w:sz w:val="20"/>
          <w:szCs w:val="20"/>
        </w:rPr>
        <w:t xml:space="preserve"> </w:t>
      </w:r>
      <w:r w:rsidRPr="00892F2B">
        <w:rPr>
          <w:rFonts w:ascii="Arial" w:hAnsi="Arial" w:cs="Arial"/>
          <w:kern w:val="0"/>
          <w:sz w:val="20"/>
          <w:szCs w:val="20"/>
        </w:rPr>
        <w:t>assist</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fulfilling</w:t>
      </w:r>
      <w:r w:rsidRPr="00892F2B">
        <w:rPr>
          <w:rFonts w:ascii="Arial" w:hAnsi="Arial" w:cs="Arial"/>
          <w:spacing w:val="-1"/>
          <w:kern w:val="0"/>
          <w:sz w:val="20"/>
          <w:szCs w:val="20"/>
        </w:rPr>
        <w:t xml:space="preserve"> </w:t>
      </w:r>
      <w:r w:rsidRPr="00892F2B">
        <w:rPr>
          <w:rFonts w:ascii="Arial" w:hAnsi="Arial" w:cs="Arial"/>
          <w:kern w:val="0"/>
          <w:sz w:val="20"/>
          <w:szCs w:val="20"/>
        </w:rPr>
        <w:t>one</w:t>
      </w:r>
      <w:r w:rsidRPr="00892F2B">
        <w:rPr>
          <w:rFonts w:ascii="Arial" w:hAnsi="Arial" w:cs="Arial"/>
          <w:spacing w:val="-1"/>
          <w:kern w:val="0"/>
          <w:sz w:val="20"/>
          <w:szCs w:val="20"/>
        </w:rPr>
        <w:t xml:space="preserve"> </w:t>
      </w:r>
      <w:r w:rsidRPr="00892F2B">
        <w:rPr>
          <w:rFonts w:ascii="Arial" w:hAnsi="Arial" w:cs="Arial"/>
          <w:kern w:val="0"/>
          <w:sz w:val="20"/>
          <w:szCs w:val="20"/>
        </w:rPr>
        <w:t>or more</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their affirmative</w:t>
      </w:r>
      <w:r w:rsidRPr="00892F2B">
        <w:rPr>
          <w:rFonts w:ascii="Arial" w:hAnsi="Arial" w:cs="Arial"/>
          <w:spacing w:val="-1"/>
          <w:kern w:val="0"/>
          <w:sz w:val="20"/>
          <w:szCs w:val="20"/>
        </w:rPr>
        <w:t xml:space="preserve"> </w:t>
      </w:r>
      <w:r w:rsidRPr="00892F2B">
        <w:rPr>
          <w:rFonts w:ascii="Arial" w:hAnsi="Arial" w:cs="Arial"/>
          <w:kern w:val="0"/>
          <w:sz w:val="20"/>
          <w:szCs w:val="20"/>
        </w:rPr>
        <w:t>action</w:t>
      </w:r>
      <w:r w:rsidRPr="00892F2B">
        <w:rPr>
          <w:rFonts w:ascii="Arial" w:hAnsi="Arial" w:cs="Arial"/>
          <w:spacing w:val="-1"/>
          <w:kern w:val="0"/>
          <w:sz w:val="20"/>
          <w:szCs w:val="20"/>
        </w:rPr>
        <w:t xml:space="preserve"> </w:t>
      </w:r>
      <w:r w:rsidRPr="00892F2B">
        <w:rPr>
          <w:rFonts w:ascii="Arial" w:hAnsi="Arial" w:cs="Arial"/>
          <w:kern w:val="0"/>
          <w:sz w:val="20"/>
          <w:szCs w:val="20"/>
        </w:rPr>
        <w:t>obligations [7</w:t>
      </w:r>
      <w:r w:rsidRPr="00892F2B">
        <w:rPr>
          <w:rFonts w:ascii="Arial" w:hAnsi="Arial" w:cs="Arial"/>
          <w:spacing w:val="-1"/>
          <w:kern w:val="0"/>
          <w:sz w:val="20"/>
          <w:szCs w:val="20"/>
        </w:rPr>
        <w:t xml:space="preserve"> </w:t>
      </w:r>
      <w:r w:rsidRPr="00892F2B">
        <w:rPr>
          <w:rFonts w:ascii="Arial" w:hAnsi="Arial" w:cs="Arial"/>
          <w:kern w:val="0"/>
          <w:sz w:val="20"/>
          <w:szCs w:val="20"/>
        </w:rPr>
        <w:t>(a) through</w:t>
      </w:r>
      <w:r w:rsidRPr="00892F2B">
        <w:rPr>
          <w:rFonts w:ascii="Arial" w:hAnsi="Arial" w:cs="Arial"/>
          <w:spacing w:val="-1"/>
          <w:kern w:val="0"/>
          <w:sz w:val="20"/>
          <w:szCs w:val="20"/>
        </w:rPr>
        <w:t xml:space="preserve"> </w:t>
      </w:r>
      <w:r w:rsidRPr="00892F2B">
        <w:rPr>
          <w:rFonts w:ascii="Arial" w:hAnsi="Arial" w:cs="Arial"/>
          <w:kern w:val="0"/>
          <w:sz w:val="20"/>
          <w:szCs w:val="20"/>
        </w:rPr>
        <w:t>(p)].</w:t>
      </w:r>
      <w:r w:rsidRPr="00892F2B">
        <w:rPr>
          <w:rFonts w:ascii="Arial" w:hAnsi="Arial" w:cs="Arial"/>
          <w:spacing w:val="53"/>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efforts of</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1"/>
          <w:kern w:val="0"/>
          <w:sz w:val="20"/>
          <w:szCs w:val="20"/>
        </w:rPr>
        <w:t xml:space="preserve"> </w:t>
      </w:r>
      <w:r w:rsidRPr="00892F2B">
        <w:rPr>
          <w:rFonts w:ascii="Arial" w:hAnsi="Arial" w:cs="Arial"/>
          <w:kern w:val="0"/>
          <w:sz w:val="20"/>
          <w:szCs w:val="20"/>
        </w:rPr>
        <w:t>contractor association,</w:t>
      </w:r>
      <w:r w:rsidRPr="00892F2B">
        <w:rPr>
          <w:rFonts w:ascii="Arial" w:hAnsi="Arial" w:cs="Arial"/>
          <w:spacing w:val="-1"/>
          <w:kern w:val="0"/>
          <w:sz w:val="20"/>
          <w:szCs w:val="20"/>
        </w:rPr>
        <w:t xml:space="preserve"> </w:t>
      </w:r>
      <w:r w:rsidRPr="00892F2B">
        <w:rPr>
          <w:rFonts w:ascii="Arial" w:hAnsi="Arial" w:cs="Arial"/>
          <w:kern w:val="0"/>
          <w:sz w:val="20"/>
          <w:szCs w:val="20"/>
        </w:rPr>
        <w:t>joint</w:t>
      </w:r>
      <w:r w:rsidRPr="00892F2B">
        <w:rPr>
          <w:rFonts w:ascii="Arial" w:hAnsi="Arial" w:cs="Arial"/>
          <w:spacing w:val="-1"/>
          <w:kern w:val="0"/>
          <w:sz w:val="20"/>
          <w:szCs w:val="20"/>
        </w:rPr>
        <w:t xml:space="preserve"> </w:t>
      </w:r>
      <w:r w:rsidRPr="00892F2B">
        <w:rPr>
          <w:rFonts w:ascii="Arial" w:hAnsi="Arial" w:cs="Arial"/>
          <w:kern w:val="0"/>
          <w:sz w:val="20"/>
          <w:szCs w:val="20"/>
        </w:rPr>
        <w:t>contractor-union, contractor-community,</w:t>
      </w:r>
      <w:r w:rsidRPr="00892F2B">
        <w:rPr>
          <w:rFonts w:ascii="Arial" w:hAnsi="Arial" w:cs="Arial"/>
          <w:spacing w:val="-1"/>
          <w:kern w:val="0"/>
          <w:sz w:val="20"/>
          <w:szCs w:val="20"/>
        </w:rPr>
        <w:t xml:space="preserve"> </w:t>
      </w:r>
      <w:r w:rsidRPr="00892F2B">
        <w:rPr>
          <w:rFonts w:ascii="Arial" w:hAnsi="Arial" w:cs="Arial"/>
          <w:kern w:val="0"/>
          <w:sz w:val="20"/>
          <w:szCs w:val="20"/>
        </w:rPr>
        <w:t>or other similar group</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which</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2"/>
          <w:kern w:val="0"/>
          <w:sz w:val="20"/>
          <w:szCs w:val="20"/>
        </w:rPr>
        <w:t xml:space="preserve"> </w:t>
      </w:r>
      <w:r w:rsidRPr="00892F2B">
        <w:rPr>
          <w:rFonts w:ascii="Arial" w:hAnsi="Arial" w:cs="Arial"/>
          <w:kern w:val="0"/>
          <w:sz w:val="20"/>
          <w:szCs w:val="20"/>
        </w:rPr>
        <w:t>is a</w:t>
      </w:r>
      <w:r w:rsidRPr="00892F2B">
        <w:rPr>
          <w:rFonts w:ascii="Arial" w:hAnsi="Arial" w:cs="Arial"/>
          <w:spacing w:val="-1"/>
          <w:kern w:val="0"/>
          <w:sz w:val="20"/>
          <w:szCs w:val="20"/>
        </w:rPr>
        <w:t xml:space="preserve"> </w:t>
      </w:r>
      <w:r w:rsidRPr="00892F2B">
        <w:rPr>
          <w:rFonts w:ascii="Arial" w:hAnsi="Arial" w:cs="Arial"/>
          <w:kern w:val="0"/>
          <w:sz w:val="20"/>
          <w:szCs w:val="20"/>
        </w:rPr>
        <w:t>member</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participant,</w:t>
      </w:r>
      <w:r w:rsidRPr="00892F2B">
        <w:rPr>
          <w:rFonts w:ascii="Arial" w:hAnsi="Arial" w:cs="Arial"/>
          <w:spacing w:val="-1"/>
          <w:kern w:val="0"/>
          <w:sz w:val="20"/>
          <w:szCs w:val="20"/>
        </w:rPr>
        <w:t xml:space="preserve"> </w:t>
      </w:r>
      <w:r w:rsidRPr="00892F2B">
        <w:rPr>
          <w:rFonts w:ascii="Arial" w:hAnsi="Arial" w:cs="Arial"/>
          <w:kern w:val="0"/>
          <w:sz w:val="20"/>
          <w:szCs w:val="20"/>
        </w:rPr>
        <w:t>may be</w:t>
      </w:r>
      <w:r w:rsidRPr="00892F2B">
        <w:rPr>
          <w:rFonts w:ascii="Arial" w:hAnsi="Arial" w:cs="Arial"/>
          <w:spacing w:val="55"/>
          <w:kern w:val="0"/>
          <w:sz w:val="20"/>
          <w:szCs w:val="20"/>
        </w:rPr>
        <w:t xml:space="preserve"> </w:t>
      </w:r>
      <w:r w:rsidRPr="00892F2B">
        <w:rPr>
          <w:rFonts w:ascii="Arial" w:hAnsi="Arial" w:cs="Arial"/>
          <w:kern w:val="0"/>
          <w:sz w:val="20"/>
          <w:szCs w:val="20"/>
        </w:rPr>
        <w:t>asserted</w:t>
      </w:r>
      <w:r w:rsidRPr="00892F2B">
        <w:rPr>
          <w:rFonts w:ascii="Arial" w:hAnsi="Arial" w:cs="Arial"/>
          <w:spacing w:val="-1"/>
          <w:kern w:val="0"/>
          <w:sz w:val="20"/>
          <w:szCs w:val="20"/>
        </w:rPr>
        <w:t xml:space="preserve"> </w:t>
      </w:r>
      <w:r w:rsidRPr="00892F2B">
        <w:rPr>
          <w:rFonts w:ascii="Arial" w:hAnsi="Arial" w:cs="Arial"/>
          <w:kern w:val="0"/>
          <w:sz w:val="20"/>
          <w:szCs w:val="20"/>
        </w:rPr>
        <w:t>as fulfilling</w:t>
      </w:r>
      <w:r w:rsidRPr="00892F2B">
        <w:rPr>
          <w:rFonts w:ascii="Arial" w:hAnsi="Arial" w:cs="Arial"/>
          <w:spacing w:val="-1"/>
          <w:kern w:val="0"/>
          <w:sz w:val="20"/>
          <w:szCs w:val="20"/>
        </w:rPr>
        <w:t xml:space="preserve"> </w:t>
      </w:r>
      <w:r w:rsidRPr="00892F2B">
        <w:rPr>
          <w:rFonts w:ascii="Arial" w:hAnsi="Arial" w:cs="Arial"/>
          <w:kern w:val="0"/>
          <w:sz w:val="20"/>
          <w:szCs w:val="20"/>
        </w:rPr>
        <w:t>any one</w:t>
      </w:r>
      <w:r w:rsidRPr="00892F2B">
        <w:rPr>
          <w:rFonts w:ascii="Arial" w:hAnsi="Arial" w:cs="Arial"/>
          <w:spacing w:val="-1"/>
          <w:kern w:val="0"/>
          <w:sz w:val="20"/>
          <w:szCs w:val="20"/>
        </w:rPr>
        <w:t xml:space="preserve"> </w:t>
      </w:r>
      <w:r w:rsidRPr="00892F2B">
        <w:rPr>
          <w:rFonts w:ascii="Arial" w:hAnsi="Arial" w:cs="Arial"/>
          <w:kern w:val="0"/>
          <w:sz w:val="20"/>
          <w:szCs w:val="20"/>
        </w:rPr>
        <w:t>or more</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3"/>
          <w:kern w:val="0"/>
          <w:sz w:val="20"/>
          <w:szCs w:val="20"/>
        </w:rPr>
        <w:t xml:space="preserve"> </w:t>
      </w:r>
      <w:r w:rsidRPr="00892F2B">
        <w:rPr>
          <w:rFonts w:ascii="Arial" w:hAnsi="Arial" w:cs="Arial"/>
          <w:kern w:val="0"/>
          <w:sz w:val="20"/>
          <w:szCs w:val="20"/>
        </w:rPr>
        <w:t>its obligations under 7(a) through</w:t>
      </w:r>
      <w:r w:rsidRPr="00892F2B">
        <w:rPr>
          <w:rFonts w:ascii="Arial" w:hAnsi="Arial" w:cs="Arial"/>
          <w:spacing w:val="-1"/>
          <w:kern w:val="0"/>
          <w:sz w:val="20"/>
          <w:szCs w:val="20"/>
        </w:rPr>
        <w:t xml:space="preserve"> </w:t>
      </w:r>
      <w:r w:rsidRPr="00892F2B">
        <w:rPr>
          <w:rFonts w:ascii="Arial" w:hAnsi="Arial" w:cs="Arial"/>
          <w:kern w:val="0"/>
          <w:sz w:val="20"/>
          <w:szCs w:val="20"/>
        </w:rPr>
        <w:t>(p).</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 provided</w:t>
      </w:r>
      <w:r w:rsidRPr="00892F2B">
        <w:rPr>
          <w:rFonts w:ascii="Arial" w:hAnsi="Arial" w:cs="Arial"/>
          <w:spacing w:val="-1"/>
          <w:kern w:val="0"/>
          <w:sz w:val="20"/>
          <w:szCs w:val="20"/>
        </w:rPr>
        <w:t xml:space="preserve"> </w:t>
      </w:r>
      <w:r w:rsidRPr="00892F2B">
        <w:rPr>
          <w:rFonts w:ascii="Arial" w:hAnsi="Arial" w:cs="Arial"/>
          <w:kern w:val="0"/>
          <w:sz w:val="20"/>
          <w:szCs w:val="20"/>
        </w:rPr>
        <w:t>that 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2"/>
          <w:kern w:val="0"/>
          <w:sz w:val="20"/>
          <w:szCs w:val="20"/>
        </w:rPr>
        <w:t xml:space="preserve"> </w:t>
      </w:r>
      <w:r w:rsidRPr="00892F2B">
        <w:rPr>
          <w:rFonts w:ascii="Arial" w:hAnsi="Arial" w:cs="Arial"/>
          <w:kern w:val="0"/>
          <w:sz w:val="20"/>
          <w:szCs w:val="20"/>
        </w:rPr>
        <w:t>actively participates 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group,</w:t>
      </w:r>
      <w:r w:rsidRPr="00892F2B">
        <w:rPr>
          <w:rFonts w:ascii="Arial" w:hAnsi="Arial" w:cs="Arial"/>
          <w:spacing w:val="-1"/>
          <w:kern w:val="0"/>
          <w:sz w:val="20"/>
          <w:szCs w:val="20"/>
        </w:rPr>
        <w:t xml:space="preserve"> </w:t>
      </w:r>
      <w:r w:rsidRPr="00892F2B">
        <w:rPr>
          <w:rFonts w:ascii="Arial" w:hAnsi="Arial" w:cs="Arial"/>
          <w:kern w:val="0"/>
          <w:sz w:val="20"/>
          <w:szCs w:val="20"/>
        </w:rPr>
        <w:t>makes every effort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assure</w:t>
      </w:r>
      <w:r w:rsidRPr="00892F2B">
        <w:rPr>
          <w:rFonts w:ascii="Arial" w:hAnsi="Arial" w:cs="Arial"/>
          <w:spacing w:val="-1"/>
          <w:kern w:val="0"/>
          <w:sz w:val="20"/>
          <w:szCs w:val="20"/>
        </w:rPr>
        <w:t xml:space="preserve"> </w:t>
      </w:r>
      <w:r w:rsidRPr="00892F2B">
        <w:rPr>
          <w:rFonts w:ascii="Arial" w:hAnsi="Arial" w:cs="Arial"/>
          <w:kern w:val="0"/>
          <w:sz w:val="20"/>
          <w:szCs w:val="20"/>
        </w:rPr>
        <w:t>that</w:t>
      </w:r>
      <w:r w:rsidRPr="00892F2B">
        <w:rPr>
          <w:rFonts w:ascii="Arial" w:hAnsi="Arial" w:cs="Arial"/>
          <w:spacing w:val="-3"/>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group</w:t>
      </w:r>
      <w:r w:rsidRPr="00892F2B">
        <w:rPr>
          <w:rFonts w:ascii="Arial" w:hAnsi="Arial" w:cs="Arial"/>
          <w:spacing w:val="-1"/>
          <w:kern w:val="0"/>
          <w:sz w:val="20"/>
          <w:szCs w:val="20"/>
        </w:rPr>
        <w:t xml:space="preserve"> </w:t>
      </w:r>
      <w:r w:rsidRPr="00892F2B">
        <w:rPr>
          <w:rFonts w:ascii="Arial" w:hAnsi="Arial" w:cs="Arial"/>
          <w:kern w:val="0"/>
          <w:sz w:val="20"/>
          <w:szCs w:val="20"/>
        </w:rPr>
        <w:t>has a</w:t>
      </w:r>
      <w:r w:rsidRPr="00892F2B">
        <w:rPr>
          <w:rFonts w:ascii="Arial" w:hAnsi="Arial" w:cs="Arial"/>
          <w:spacing w:val="-1"/>
          <w:kern w:val="0"/>
          <w:sz w:val="20"/>
          <w:szCs w:val="20"/>
        </w:rPr>
        <w:t xml:space="preserve"> </w:t>
      </w:r>
      <w:r w:rsidRPr="00892F2B">
        <w:rPr>
          <w:rFonts w:ascii="Arial" w:hAnsi="Arial" w:cs="Arial"/>
          <w:kern w:val="0"/>
          <w:sz w:val="20"/>
          <w:szCs w:val="20"/>
        </w:rPr>
        <w:t>positive</w:t>
      </w:r>
      <w:r w:rsidRPr="00892F2B">
        <w:rPr>
          <w:rFonts w:ascii="Arial" w:hAnsi="Arial" w:cs="Arial"/>
          <w:spacing w:val="-1"/>
          <w:kern w:val="0"/>
          <w:sz w:val="20"/>
          <w:szCs w:val="20"/>
        </w:rPr>
        <w:t xml:space="preserve"> </w:t>
      </w:r>
      <w:r w:rsidRPr="00892F2B">
        <w:rPr>
          <w:rFonts w:ascii="Arial" w:hAnsi="Arial" w:cs="Arial"/>
          <w:kern w:val="0"/>
          <w:sz w:val="20"/>
          <w:szCs w:val="20"/>
        </w:rPr>
        <w:t>impact on the</w:t>
      </w:r>
      <w:r w:rsidRPr="00892F2B">
        <w:rPr>
          <w:rFonts w:ascii="Arial" w:hAnsi="Arial" w:cs="Arial"/>
          <w:spacing w:val="-1"/>
          <w:kern w:val="0"/>
          <w:sz w:val="20"/>
          <w:szCs w:val="20"/>
        </w:rPr>
        <w:t xml:space="preserve"> </w:t>
      </w:r>
      <w:r w:rsidRPr="00892F2B">
        <w:rPr>
          <w:rFonts w:ascii="Arial" w:hAnsi="Arial" w:cs="Arial"/>
          <w:kern w:val="0"/>
          <w:sz w:val="20"/>
          <w:szCs w:val="20"/>
        </w:rPr>
        <w:t>employment</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minorities and</w:t>
      </w:r>
      <w:r w:rsidRPr="00892F2B">
        <w:rPr>
          <w:rFonts w:ascii="Arial" w:hAnsi="Arial" w:cs="Arial"/>
          <w:spacing w:val="-1"/>
          <w:kern w:val="0"/>
          <w:sz w:val="20"/>
          <w:szCs w:val="20"/>
        </w:rPr>
        <w:t xml:space="preserve"> </w:t>
      </w:r>
      <w:r w:rsidRPr="00892F2B">
        <w:rPr>
          <w:rFonts w:ascii="Arial" w:hAnsi="Arial" w:cs="Arial"/>
          <w:kern w:val="0"/>
          <w:sz w:val="20"/>
          <w:szCs w:val="20"/>
        </w:rPr>
        <w:t>women</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industry,</w:t>
      </w:r>
      <w:r w:rsidRPr="00892F2B">
        <w:rPr>
          <w:rFonts w:ascii="Arial" w:hAnsi="Arial" w:cs="Arial"/>
          <w:spacing w:val="-1"/>
          <w:kern w:val="0"/>
          <w:sz w:val="20"/>
          <w:szCs w:val="20"/>
        </w:rPr>
        <w:t xml:space="preserve"> </w:t>
      </w:r>
      <w:r w:rsidRPr="00892F2B">
        <w:rPr>
          <w:rFonts w:ascii="Arial" w:hAnsi="Arial" w:cs="Arial"/>
          <w:kern w:val="0"/>
          <w:sz w:val="20"/>
          <w:szCs w:val="20"/>
        </w:rPr>
        <w:t>ensures that</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concrete</w:t>
      </w:r>
      <w:r w:rsidRPr="00892F2B">
        <w:rPr>
          <w:rFonts w:ascii="Arial" w:hAnsi="Arial" w:cs="Arial"/>
          <w:spacing w:val="-1"/>
          <w:kern w:val="0"/>
          <w:sz w:val="20"/>
          <w:szCs w:val="20"/>
        </w:rPr>
        <w:t xml:space="preserve"> </w:t>
      </w:r>
      <w:r w:rsidRPr="00892F2B">
        <w:rPr>
          <w:rFonts w:ascii="Arial" w:hAnsi="Arial" w:cs="Arial"/>
          <w:kern w:val="0"/>
          <w:sz w:val="20"/>
          <w:szCs w:val="20"/>
        </w:rPr>
        <w:t>benefits 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program</w:t>
      </w:r>
      <w:r w:rsidRPr="00892F2B">
        <w:rPr>
          <w:rFonts w:ascii="Arial" w:hAnsi="Arial" w:cs="Arial"/>
          <w:spacing w:val="-2"/>
          <w:kern w:val="0"/>
          <w:sz w:val="20"/>
          <w:szCs w:val="20"/>
        </w:rPr>
        <w:t xml:space="preserve"> </w:t>
      </w:r>
      <w:r w:rsidRPr="00892F2B">
        <w:rPr>
          <w:rFonts w:ascii="Arial" w:hAnsi="Arial" w:cs="Arial"/>
          <w:kern w:val="0"/>
          <w:sz w:val="20"/>
          <w:szCs w:val="20"/>
        </w:rPr>
        <w:t>are reflected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contractor's</w:t>
      </w:r>
      <w:r w:rsidRPr="00892F2B">
        <w:rPr>
          <w:rFonts w:ascii="Arial" w:hAnsi="Arial" w:cs="Arial"/>
          <w:spacing w:val="-1"/>
          <w:kern w:val="0"/>
          <w:sz w:val="20"/>
          <w:szCs w:val="20"/>
        </w:rPr>
        <w:t xml:space="preserve"> </w:t>
      </w:r>
      <w:r w:rsidRPr="00892F2B">
        <w:rPr>
          <w:rFonts w:ascii="Arial" w:hAnsi="Arial" w:cs="Arial"/>
          <w:kern w:val="0"/>
          <w:sz w:val="20"/>
          <w:szCs w:val="20"/>
        </w:rPr>
        <w:t>minority and</w:t>
      </w:r>
      <w:r w:rsidRPr="00892F2B">
        <w:rPr>
          <w:rFonts w:ascii="Arial" w:hAnsi="Arial" w:cs="Arial"/>
          <w:spacing w:val="-2"/>
          <w:kern w:val="0"/>
          <w:sz w:val="20"/>
          <w:szCs w:val="20"/>
        </w:rPr>
        <w:t xml:space="preserve"> </w:t>
      </w:r>
      <w:r w:rsidRPr="00892F2B">
        <w:rPr>
          <w:rFonts w:ascii="Arial" w:hAnsi="Arial" w:cs="Arial"/>
          <w:kern w:val="0"/>
          <w:sz w:val="20"/>
          <w:szCs w:val="20"/>
        </w:rPr>
        <w:t>female</w:t>
      </w:r>
      <w:r w:rsidRPr="00892F2B">
        <w:rPr>
          <w:rFonts w:ascii="Arial" w:hAnsi="Arial" w:cs="Arial"/>
          <w:spacing w:val="-1"/>
          <w:kern w:val="0"/>
          <w:sz w:val="20"/>
          <w:szCs w:val="20"/>
        </w:rPr>
        <w:t xml:space="preserve"> </w:t>
      </w:r>
      <w:r w:rsidRPr="00892F2B">
        <w:rPr>
          <w:rFonts w:ascii="Arial" w:hAnsi="Arial" w:cs="Arial"/>
          <w:kern w:val="0"/>
          <w:sz w:val="20"/>
          <w:szCs w:val="20"/>
        </w:rPr>
        <w:t>work force</w:t>
      </w:r>
      <w:r w:rsidRPr="00892F2B">
        <w:rPr>
          <w:rFonts w:ascii="Arial" w:hAnsi="Arial" w:cs="Arial"/>
          <w:spacing w:val="-1"/>
          <w:kern w:val="0"/>
          <w:sz w:val="20"/>
          <w:szCs w:val="20"/>
        </w:rPr>
        <w:t xml:space="preserve"> </w:t>
      </w:r>
      <w:r w:rsidRPr="00892F2B">
        <w:rPr>
          <w:rFonts w:ascii="Arial" w:hAnsi="Arial" w:cs="Arial"/>
          <w:kern w:val="0"/>
          <w:sz w:val="20"/>
          <w:szCs w:val="20"/>
        </w:rPr>
        <w:t>participation,</w:t>
      </w:r>
      <w:r w:rsidRPr="00892F2B">
        <w:rPr>
          <w:rFonts w:ascii="Arial" w:hAnsi="Arial" w:cs="Arial"/>
          <w:spacing w:val="-1"/>
          <w:kern w:val="0"/>
          <w:sz w:val="20"/>
          <w:szCs w:val="20"/>
        </w:rPr>
        <w:t xml:space="preserve"> </w:t>
      </w:r>
      <w:r w:rsidRPr="00892F2B">
        <w:rPr>
          <w:rFonts w:ascii="Arial" w:hAnsi="Arial" w:cs="Arial"/>
          <w:kern w:val="0"/>
          <w:sz w:val="20"/>
          <w:szCs w:val="20"/>
        </w:rPr>
        <w:t>makes a</w:t>
      </w:r>
      <w:r w:rsidRPr="00892F2B">
        <w:rPr>
          <w:rFonts w:ascii="Arial" w:hAnsi="Arial" w:cs="Arial"/>
          <w:spacing w:val="-2"/>
          <w:kern w:val="0"/>
          <w:sz w:val="20"/>
          <w:szCs w:val="20"/>
        </w:rPr>
        <w:t xml:space="preserve"> </w:t>
      </w:r>
      <w:r w:rsidRPr="00892F2B">
        <w:rPr>
          <w:rFonts w:ascii="Arial" w:hAnsi="Arial" w:cs="Arial"/>
          <w:kern w:val="0"/>
          <w:sz w:val="20"/>
          <w:szCs w:val="20"/>
        </w:rPr>
        <w:t>good</w:t>
      </w:r>
      <w:r w:rsidRPr="00892F2B">
        <w:rPr>
          <w:rFonts w:ascii="Arial" w:hAnsi="Arial" w:cs="Arial"/>
          <w:spacing w:val="-1"/>
          <w:kern w:val="0"/>
          <w:sz w:val="20"/>
          <w:szCs w:val="20"/>
        </w:rPr>
        <w:t xml:space="preserve"> </w:t>
      </w:r>
      <w:r w:rsidRPr="00892F2B">
        <w:rPr>
          <w:rFonts w:ascii="Arial" w:hAnsi="Arial" w:cs="Arial"/>
          <w:kern w:val="0"/>
          <w:sz w:val="20"/>
          <w:szCs w:val="20"/>
        </w:rPr>
        <w:t>faith</w:t>
      </w:r>
      <w:r w:rsidRPr="00892F2B">
        <w:rPr>
          <w:rFonts w:ascii="Arial" w:hAnsi="Arial" w:cs="Arial"/>
          <w:spacing w:val="-1"/>
          <w:kern w:val="0"/>
          <w:sz w:val="20"/>
          <w:szCs w:val="20"/>
        </w:rPr>
        <w:t xml:space="preserve"> </w:t>
      </w:r>
      <w:r w:rsidRPr="00892F2B">
        <w:rPr>
          <w:rFonts w:ascii="Arial" w:hAnsi="Arial" w:cs="Arial"/>
          <w:kern w:val="0"/>
          <w:sz w:val="20"/>
          <w:szCs w:val="20"/>
        </w:rPr>
        <w:t>effort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meet</w:t>
      </w:r>
      <w:r w:rsidRPr="00892F2B">
        <w:rPr>
          <w:rFonts w:ascii="Arial" w:hAnsi="Arial" w:cs="Arial"/>
          <w:spacing w:val="-1"/>
          <w:kern w:val="0"/>
          <w:sz w:val="20"/>
          <w:szCs w:val="20"/>
        </w:rPr>
        <w:t xml:space="preserve"> </w:t>
      </w:r>
      <w:r w:rsidRPr="00892F2B">
        <w:rPr>
          <w:rFonts w:ascii="Arial" w:hAnsi="Arial" w:cs="Arial"/>
          <w:kern w:val="0"/>
          <w:sz w:val="20"/>
          <w:szCs w:val="20"/>
        </w:rPr>
        <w:t>its individual</w:t>
      </w:r>
      <w:r w:rsidRPr="00892F2B">
        <w:rPr>
          <w:rFonts w:ascii="Arial" w:hAnsi="Arial" w:cs="Arial"/>
          <w:spacing w:val="-1"/>
          <w:kern w:val="0"/>
          <w:sz w:val="20"/>
          <w:szCs w:val="20"/>
        </w:rPr>
        <w:t xml:space="preserve"> </w:t>
      </w:r>
      <w:r w:rsidRPr="00892F2B">
        <w:rPr>
          <w:rFonts w:ascii="Arial" w:hAnsi="Arial" w:cs="Arial"/>
          <w:kern w:val="0"/>
          <w:sz w:val="20"/>
          <w:szCs w:val="20"/>
        </w:rPr>
        <w:t>goals and</w:t>
      </w:r>
      <w:r w:rsidRPr="00892F2B">
        <w:rPr>
          <w:rFonts w:ascii="Arial" w:hAnsi="Arial" w:cs="Arial"/>
          <w:spacing w:val="-1"/>
          <w:kern w:val="0"/>
          <w:sz w:val="20"/>
          <w:szCs w:val="20"/>
        </w:rPr>
        <w:t xml:space="preserve"> </w:t>
      </w:r>
      <w:r w:rsidRPr="00892F2B">
        <w:rPr>
          <w:rFonts w:ascii="Arial" w:hAnsi="Arial" w:cs="Arial"/>
          <w:kern w:val="0"/>
          <w:sz w:val="20"/>
          <w:szCs w:val="20"/>
        </w:rPr>
        <w:t>timetables,</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can</w:t>
      </w:r>
      <w:r w:rsidRPr="00892F2B">
        <w:rPr>
          <w:rFonts w:ascii="Arial" w:hAnsi="Arial" w:cs="Arial"/>
          <w:spacing w:val="-2"/>
          <w:kern w:val="0"/>
          <w:sz w:val="20"/>
          <w:szCs w:val="20"/>
        </w:rPr>
        <w:t xml:space="preserve"> </w:t>
      </w:r>
      <w:r w:rsidRPr="00892F2B">
        <w:rPr>
          <w:rFonts w:ascii="Arial" w:hAnsi="Arial" w:cs="Arial"/>
          <w:kern w:val="0"/>
          <w:sz w:val="20"/>
          <w:szCs w:val="20"/>
        </w:rPr>
        <w:t>provide</w:t>
      </w:r>
      <w:r w:rsidRPr="00892F2B">
        <w:rPr>
          <w:rFonts w:ascii="Arial" w:hAnsi="Arial" w:cs="Arial"/>
          <w:spacing w:val="-1"/>
          <w:kern w:val="0"/>
          <w:sz w:val="20"/>
          <w:szCs w:val="20"/>
        </w:rPr>
        <w:t xml:space="preserve"> </w:t>
      </w:r>
      <w:r w:rsidRPr="00892F2B">
        <w:rPr>
          <w:rFonts w:ascii="Arial" w:hAnsi="Arial" w:cs="Arial"/>
          <w:kern w:val="0"/>
          <w:sz w:val="20"/>
          <w:szCs w:val="20"/>
        </w:rPr>
        <w:t>access to</w:t>
      </w:r>
      <w:r w:rsidRPr="00892F2B">
        <w:rPr>
          <w:rFonts w:ascii="Arial" w:hAnsi="Arial" w:cs="Arial"/>
          <w:spacing w:val="-1"/>
          <w:kern w:val="0"/>
          <w:sz w:val="20"/>
          <w:szCs w:val="20"/>
        </w:rPr>
        <w:t xml:space="preserve"> </w:t>
      </w:r>
      <w:r w:rsidRPr="00892F2B">
        <w:rPr>
          <w:rFonts w:ascii="Arial" w:hAnsi="Arial" w:cs="Arial"/>
          <w:kern w:val="0"/>
          <w:sz w:val="20"/>
          <w:szCs w:val="20"/>
        </w:rPr>
        <w:t>documents that</w:t>
      </w:r>
      <w:r w:rsidRPr="00892F2B">
        <w:rPr>
          <w:rFonts w:ascii="Arial" w:hAnsi="Arial" w:cs="Arial"/>
          <w:spacing w:val="-1"/>
          <w:kern w:val="0"/>
          <w:sz w:val="20"/>
          <w:szCs w:val="20"/>
        </w:rPr>
        <w:t xml:space="preserve"> </w:t>
      </w:r>
      <w:r w:rsidRPr="00892F2B">
        <w:rPr>
          <w:rFonts w:ascii="Arial" w:hAnsi="Arial" w:cs="Arial"/>
          <w:kern w:val="0"/>
          <w:sz w:val="20"/>
          <w:szCs w:val="20"/>
        </w:rPr>
        <w:t>demonstrate</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effectiveness of actions taken</w:t>
      </w:r>
      <w:r w:rsidRPr="00892F2B">
        <w:rPr>
          <w:rFonts w:ascii="Arial" w:hAnsi="Arial" w:cs="Arial"/>
          <w:spacing w:val="-2"/>
          <w:kern w:val="0"/>
          <w:sz w:val="20"/>
          <w:szCs w:val="20"/>
        </w:rPr>
        <w:t xml:space="preserve"> </w:t>
      </w:r>
      <w:r w:rsidRPr="00892F2B">
        <w:rPr>
          <w:rFonts w:ascii="Arial" w:hAnsi="Arial" w:cs="Arial"/>
          <w:kern w:val="0"/>
          <w:sz w:val="20"/>
          <w:szCs w:val="20"/>
        </w:rPr>
        <w:t>on</w:t>
      </w:r>
      <w:r w:rsidRPr="00892F2B">
        <w:rPr>
          <w:rFonts w:ascii="Arial" w:hAnsi="Arial" w:cs="Arial"/>
          <w:spacing w:val="-1"/>
          <w:kern w:val="0"/>
          <w:sz w:val="20"/>
          <w:szCs w:val="20"/>
        </w:rPr>
        <w:t xml:space="preserve"> </w:t>
      </w:r>
      <w:r w:rsidRPr="00892F2B">
        <w:rPr>
          <w:rFonts w:ascii="Arial" w:hAnsi="Arial" w:cs="Arial"/>
          <w:kern w:val="0"/>
          <w:sz w:val="20"/>
          <w:szCs w:val="20"/>
        </w:rPr>
        <w:t>behalf</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53"/>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obligations</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1"/>
          <w:kern w:val="0"/>
          <w:sz w:val="20"/>
          <w:szCs w:val="20"/>
        </w:rPr>
        <w:t xml:space="preserve"> </w:t>
      </w:r>
      <w:r w:rsidRPr="00892F2B">
        <w:rPr>
          <w:rFonts w:ascii="Arial" w:hAnsi="Arial" w:cs="Arial"/>
          <w:kern w:val="0"/>
          <w:sz w:val="20"/>
          <w:szCs w:val="20"/>
        </w:rPr>
        <w:t>not</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1"/>
          <w:kern w:val="0"/>
          <w:sz w:val="20"/>
          <w:szCs w:val="20"/>
        </w:rPr>
        <w:t xml:space="preserve"> </w:t>
      </w:r>
      <w:r w:rsidRPr="00892F2B">
        <w:rPr>
          <w:rFonts w:ascii="Arial" w:hAnsi="Arial" w:cs="Arial"/>
          <w:kern w:val="0"/>
          <w:sz w:val="20"/>
          <w:szCs w:val="20"/>
        </w:rPr>
        <w:t>a</w:t>
      </w:r>
      <w:r w:rsidRPr="00892F2B">
        <w:rPr>
          <w:rFonts w:ascii="Arial" w:hAnsi="Arial" w:cs="Arial"/>
          <w:spacing w:val="-1"/>
          <w:kern w:val="0"/>
          <w:sz w:val="20"/>
          <w:szCs w:val="20"/>
        </w:rPr>
        <w:t xml:space="preserve"> </w:t>
      </w:r>
      <w:r w:rsidRPr="00892F2B">
        <w:rPr>
          <w:rFonts w:ascii="Arial" w:hAnsi="Arial" w:cs="Arial"/>
          <w:kern w:val="0"/>
          <w:sz w:val="20"/>
          <w:szCs w:val="20"/>
        </w:rPr>
        <w:t>defense</w:t>
      </w:r>
      <w:r w:rsidRPr="00892F2B">
        <w:rPr>
          <w:rFonts w:ascii="Arial" w:hAnsi="Arial" w:cs="Arial"/>
          <w:spacing w:val="-2"/>
          <w:kern w:val="0"/>
          <w:sz w:val="20"/>
          <w:szCs w:val="20"/>
        </w:rPr>
        <w:t xml:space="preserve"> </w:t>
      </w:r>
      <w:r w:rsidRPr="00892F2B">
        <w:rPr>
          <w:rFonts w:ascii="Arial" w:hAnsi="Arial" w:cs="Arial"/>
          <w:kern w:val="0"/>
          <w:sz w:val="20"/>
          <w:szCs w:val="20"/>
        </w:rPr>
        <w:t>for the</w:t>
      </w:r>
      <w:r w:rsidRPr="00892F2B">
        <w:rPr>
          <w:rFonts w:ascii="Arial" w:hAnsi="Arial" w:cs="Arial"/>
          <w:spacing w:val="-1"/>
          <w:kern w:val="0"/>
          <w:sz w:val="20"/>
          <w:szCs w:val="20"/>
        </w:rPr>
        <w:t xml:space="preserve"> </w:t>
      </w:r>
      <w:r w:rsidRPr="00892F2B">
        <w:rPr>
          <w:rFonts w:ascii="Arial" w:hAnsi="Arial" w:cs="Arial"/>
          <w:kern w:val="0"/>
          <w:sz w:val="20"/>
          <w:szCs w:val="20"/>
        </w:rPr>
        <w:t>contractor's noncompliance.</w:t>
      </w:r>
    </w:p>
    <w:p w14:paraId="1FBF4592" w14:textId="77777777" w:rsidR="00892F2B" w:rsidRPr="00892F2B" w:rsidRDefault="00892F2B" w:rsidP="00892F2B">
      <w:pPr>
        <w:numPr>
          <w:ilvl w:val="0"/>
          <w:numId w:val="6"/>
        </w:numPr>
        <w:tabs>
          <w:tab w:val="left" w:pos="838"/>
        </w:tabs>
        <w:kinsoku w:val="0"/>
        <w:overflowPunct w:val="0"/>
        <w:autoSpaceDE w:val="0"/>
        <w:autoSpaceDN w:val="0"/>
        <w:adjustRightInd w:val="0"/>
        <w:spacing w:before="120" w:after="0" w:line="240" w:lineRule="auto"/>
        <w:ind w:left="838" w:right="137"/>
        <w:rPr>
          <w:rFonts w:ascii="Arial" w:hAnsi="Arial" w:cs="Arial"/>
          <w:kern w:val="0"/>
          <w:sz w:val="20"/>
          <w:szCs w:val="20"/>
        </w:rPr>
      </w:pP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single</w:t>
      </w:r>
      <w:r w:rsidRPr="00892F2B">
        <w:rPr>
          <w:rFonts w:ascii="Arial" w:hAnsi="Arial" w:cs="Arial"/>
          <w:spacing w:val="-2"/>
          <w:kern w:val="0"/>
          <w:sz w:val="20"/>
          <w:szCs w:val="20"/>
        </w:rPr>
        <w:t xml:space="preserve"> </w:t>
      </w:r>
      <w:r w:rsidRPr="00892F2B">
        <w:rPr>
          <w:rFonts w:ascii="Arial" w:hAnsi="Arial" w:cs="Arial"/>
          <w:kern w:val="0"/>
          <w:sz w:val="20"/>
          <w:szCs w:val="20"/>
        </w:rPr>
        <w:t>goal</w:t>
      </w:r>
      <w:r w:rsidRPr="00892F2B">
        <w:rPr>
          <w:rFonts w:ascii="Arial" w:hAnsi="Arial" w:cs="Arial"/>
          <w:spacing w:val="-2"/>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minorities</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separate</w:t>
      </w:r>
      <w:r w:rsidRPr="00892F2B">
        <w:rPr>
          <w:rFonts w:ascii="Arial" w:hAnsi="Arial" w:cs="Arial"/>
          <w:spacing w:val="-2"/>
          <w:kern w:val="0"/>
          <w:sz w:val="20"/>
          <w:szCs w:val="20"/>
        </w:rPr>
        <w:t xml:space="preserve"> </w:t>
      </w:r>
      <w:r w:rsidRPr="00892F2B">
        <w:rPr>
          <w:rFonts w:ascii="Arial" w:hAnsi="Arial" w:cs="Arial"/>
          <w:kern w:val="0"/>
          <w:sz w:val="20"/>
          <w:szCs w:val="20"/>
        </w:rPr>
        <w:t>single</w:t>
      </w:r>
      <w:r w:rsidRPr="00892F2B">
        <w:rPr>
          <w:rFonts w:ascii="Arial" w:hAnsi="Arial" w:cs="Arial"/>
          <w:spacing w:val="-2"/>
          <w:kern w:val="0"/>
          <w:sz w:val="20"/>
          <w:szCs w:val="20"/>
        </w:rPr>
        <w:t xml:space="preserve"> </w:t>
      </w:r>
      <w:r w:rsidRPr="00892F2B">
        <w:rPr>
          <w:rFonts w:ascii="Arial" w:hAnsi="Arial" w:cs="Arial"/>
          <w:kern w:val="0"/>
          <w:sz w:val="20"/>
          <w:szCs w:val="20"/>
        </w:rPr>
        <w:t>goal</w:t>
      </w:r>
      <w:r w:rsidRPr="00892F2B">
        <w:rPr>
          <w:rFonts w:ascii="Arial" w:hAnsi="Arial" w:cs="Arial"/>
          <w:spacing w:val="-3"/>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women</w:t>
      </w:r>
      <w:r w:rsidRPr="00892F2B">
        <w:rPr>
          <w:rFonts w:ascii="Arial" w:hAnsi="Arial" w:cs="Arial"/>
          <w:spacing w:val="-2"/>
          <w:kern w:val="0"/>
          <w:sz w:val="20"/>
          <w:szCs w:val="20"/>
        </w:rPr>
        <w:t xml:space="preserve"> </w:t>
      </w:r>
      <w:r w:rsidRPr="00892F2B">
        <w:rPr>
          <w:rFonts w:ascii="Arial" w:hAnsi="Arial" w:cs="Arial"/>
          <w:kern w:val="0"/>
          <w:sz w:val="20"/>
          <w:szCs w:val="20"/>
        </w:rPr>
        <w:t>must</w:t>
      </w:r>
      <w:r w:rsidRPr="00892F2B">
        <w:rPr>
          <w:rFonts w:ascii="Arial" w:hAnsi="Arial" w:cs="Arial"/>
          <w:spacing w:val="-2"/>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established.</w:t>
      </w:r>
      <w:r w:rsidRPr="00892F2B">
        <w:rPr>
          <w:rFonts w:ascii="Arial" w:hAnsi="Arial" w:cs="Arial"/>
          <w:spacing w:val="5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2"/>
          <w:kern w:val="0"/>
          <w:sz w:val="20"/>
          <w:szCs w:val="20"/>
        </w:rPr>
        <w:t xml:space="preserve"> </w:t>
      </w:r>
      <w:r w:rsidRPr="00892F2B">
        <w:rPr>
          <w:rFonts w:ascii="Arial" w:hAnsi="Arial" w:cs="Arial"/>
          <w:kern w:val="0"/>
          <w:sz w:val="20"/>
          <w:szCs w:val="20"/>
        </w:rPr>
        <w:t>however,</w:t>
      </w:r>
      <w:r w:rsidRPr="00892F2B">
        <w:rPr>
          <w:rFonts w:ascii="Arial" w:hAnsi="Arial" w:cs="Arial"/>
          <w:spacing w:val="-1"/>
          <w:kern w:val="0"/>
          <w:sz w:val="20"/>
          <w:szCs w:val="20"/>
        </w:rPr>
        <w:t xml:space="preserve"> </w:t>
      </w:r>
      <w:r w:rsidRPr="00892F2B">
        <w:rPr>
          <w:rFonts w:ascii="Arial" w:hAnsi="Arial" w:cs="Arial"/>
          <w:kern w:val="0"/>
          <w:sz w:val="20"/>
          <w:szCs w:val="20"/>
        </w:rPr>
        <w:t>is</w:t>
      </w:r>
      <w:r w:rsidRPr="00892F2B">
        <w:rPr>
          <w:rFonts w:ascii="Arial" w:hAnsi="Arial" w:cs="Arial"/>
          <w:spacing w:val="-1"/>
          <w:kern w:val="0"/>
          <w:sz w:val="20"/>
          <w:szCs w:val="20"/>
        </w:rPr>
        <w:t xml:space="preserve"> </w:t>
      </w:r>
      <w:r w:rsidRPr="00892F2B">
        <w:rPr>
          <w:rFonts w:ascii="Arial" w:hAnsi="Arial" w:cs="Arial"/>
          <w:kern w:val="0"/>
          <w:sz w:val="20"/>
          <w:szCs w:val="20"/>
        </w:rPr>
        <w:t>required</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provide</w:t>
      </w:r>
      <w:r w:rsidRPr="00892F2B">
        <w:rPr>
          <w:rFonts w:ascii="Arial" w:hAnsi="Arial" w:cs="Arial"/>
          <w:spacing w:val="-2"/>
          <w:kern w:val="0"/>
          <w:sz w:val="20"/>
          <w:szCs w:val="20"/>
        </w:rPr>
        <w:t xml:space="preserve"> </w:t>
      </w:r>
      <w:r w:rsidRPr="00892F2B">
        <w:rPr>
          <w:rFonts w:ascii="Arial" w:hAnsi="Arial" w:cs="Arial"/>
          <w:kern w:val="0"/>
          <w:sz w:val="20"/>
          <w:szCs w:val="20"/>
        </w:rPr>
        <w:t>equal</w:t>
      </w:r>
      <w:r w:rsidRPr="00892F2B">
        <w:rPr>
          <w:rFonts w:ascii="Arial" w:hAnsi="Arial" w:cs="Arial"/>
          <w:spacing w:val="-3"/>
          <w:kern w:val="0"/>
          <w:sz w:val="20"/>
          <w:szCs w:val="20"/>
        </w:rPr>
        <w:t xml:space="preserve"> </w:t>
      </w:r>
      <w:r w:rsidRPr="00892F2B">
        <w:rPr>
          <w:rFonts w:ascii="Arial" w:hAnsi="Arial" w:cs="Arial"/>
          <w:kern w:val="0"/>
          <w:sz w:val="20"/>
          <w:szCs w:val="20"/>
        </w:rPr>
        <w:t>employment</w:t>
      </w:r>
      <w:r w:rsidRPr="00892F2B">
        <w:rPr>
          <w:rFonts w:ascii="Arial" w:hAnsi="Arial" w:cs="Arial"/>
          <w:spacing w:val="-4"/>
          <w:kern w:val="0"/>
          <w:sz w:val="20"/>
          <w:szCs w:val="20"/>
        </w:rPr>
        <w:t xml:space="preserve"> </w:t>
      </w:r>
      <w:r w:rsidRPr="00892F2B">
        <w:rPr>
          <w:rFonts w:ascii="Arial" w:hAnsi="Arial" w:cs="Arial"/>
          <w:kern w:val="0"/>
          <w:sz w:val="20"/>
          <w:szCs w:val="20"/>
        </w:rPr>
        <w:t>opportunity</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take</w:t>
      </w:r>
      <w:r w:rsidRPr="00892F2B">
        <w:rPr>
          <w:rFonts w:ascii="Arial" w:hAnsi="Arial" w:cs="Arial"/>
          <w:spacing w:val="-2"/>
          <w:kern w:val="0"/>
          <w:sz w:val="20"/>
          <w:szCs w:val="20"/>
        </w:rPr>
        <w:t xml:space="preserve"> </w:t>
      </w:r>
      <w:r w:rsidRPr="00892F2B">
        <w:rPr>
          <w:rFonts w:ascii="Arial" w:hAnsi="Arial" w:cs="Arial"/>
          <w:kern w:val="0"/>
          <w:sz w:val="20"/>
          <w:szCs w:val="20"/>
        </w:rPr>
        <w:t>affirmative</w:t>
      </w:r>
      <w:r w:rsidRPr="00892F2B">
        <w:rPr>
          <w:rFonts w:ascii="Arial" w:hAnsi="Arial" w:cs="Arial"/>
          <w:spacing w:val="-2"/>
          <w:kern w:val="0"/>
          <w:sz w:val="20"/>
          <w:szCs w:val="20"/>
        </w:rPr>
        <w:t xml:space="preserve"> </w:t>
      </w:r>
      <w:r w:rsidRPr="00892F2B">
        <w:rPr>
          <w:rFonts w:ascii="Arial" w:hAnsi="Arial" w:cs="Arial"/>
          <w:kern w:val="0"/>
          <w:sz w:val="20"/>
          <w:szCs w:val="20"/>
        </w:rPr>
        <w:t>action</w:t>
      </w:r>
      <w:r w:rsidRPr="00892F2B">
        <w:rPr>
          <w:rFonts w:ascii="Arial" w:hAnsi="Arial" w:cs="Arial"/>
          <w:spacing w:val="-2"/>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minority</w:t>
      </w:r>
      <w:r w:rsidRPr="00892F2B">
        <w:rPr>
          <w:rFonts w:ascii="Arial" w:hAnsi="Arial" w:cs="Arial"/>
          <w:spacing w:val="-1"/>
          <w:kern w:val="0"/>
          <w:sz w:val="20"/>
          <w:szCs w:val="20"/>
        </w:rPr>
        <w:t xml:space="preserve"> </w:t>
      </w:r>
      <w:r w:rsidRPr="00892F2B">
        <w:rPr>
          <w:rFonts w:ascii="Arial" w:hAnsi="Arial" w:cs="Arial"/>
          <w:kern w:val="0"/>
          <w:sz w:val="20"/>
          <w:szCs w:val="20"/>
        </w:rPr>
        <w:t>groups,</w:t>
      </w:r>
      <w:r w:rsidRPr="00892F2B">
        <w:rPr>
          <w:rFonts w:ascii="Arial" w:hAnsi="Arial" w:cs="Arial"/>
          <w:spacing w:val="-2"/>
          <w:kern w:val="0"/>
          <w:sz w:val="20"/>
          <w:szCs w:val="20"/>
        </w:rPr>
        <w:t xml:space="preserve"> </w:t>
      </w:r>
      <w:r w:rsidRPr="00892F2B">
        <w:rPr>
          <w:rFonts w:ascii="Arial" w:hAnsi="Arial" w:cs="Arial"/>
          <w:kern w:val="0"/>
          <w:sz w:val="20"/>
          <w:szCs w:val="20"/>
        </w:rPr>
        <w:t>both</w:t>
      </w:r>
      <w:r w:rsidRPr="00892F2B">
        <w:rPr>
          <w:rFonts w:ascii="Arial" w:hAnsi="Arial" w:cs="Arial"/>
          <w:spacing w:val="-1"/>
          <w:kern w:val="0"/>
          <w:sz w:val="20"/>
          <w:szCs w:val="20"/>
        </w:rPr>
        <w:t xml:space="preserve"> </w:t>
      </w:r>
      <w:r w:rsidRPr="00892F2B">
        <w:rPr>
          <w:rFonts w:ascii="Arial" w:hAnsi="Arial" w:cs="Arial"/>
          <w:kern w:val="0"/>
          <w:sz w:val="20"/>
          <w:szCs w:val="20"/>
        </w:rPr>
        <w:t>male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female,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women,</w:t>
      </w:r>
      <w:r w:rsidRPr="00892F2B">
        <w:rPr>
          <w:rFonts w:ascii="Arial" w:hAnsi="Arial" w:cs="Arial"/>
          <w:spacing w:val="-2"/>
          <w:kern w:val="0"/>
          <w:sz w:val="20"/>
          <w:szCs w:val="20"/>
        </w:rPr>
        <w:t xml:space="preserve"> </w:t>
      </w:r>
      <w:r w:rsidRPr="00892F2B">
        <w:rPr>
          <w:rFonts w:ascii="Arial" w:hAnsi="Arial" w:cs="Arial"/>
          <w:kern w:val="0"/>
          <w:sz w:val="20"/>
          <w:szCs w:val="20"/>
        </w:rPr>
        <w:t>both</w:t>
      </w:r>
      <w:r w:rsidRPr="00892F2B">
        <w:rPr>
          <w:rFonts w:ascii="Arial" w:hAnsi="Arial" w:cs="Arial"/>
          <w:spacing w:val="-2"/>
          <w:kern w:val="0"/>
          <w:sz w:val="20"/>
          <w:szCs w:val="20"/>
        </w:rPr>
        <w:t xml:space="preserve"> </w:t>
      </w:r>
      <w:r w:rsidRPr="00892F2B">
        <w:rPr>
          <w:rFonts w:ascii="Arial" w:hAnsi="Arial" w:cs="Arial"/>
          <w:kern w:val="0"/>
          <w:sz w:val="20"/>
          <w:szCs w:val="20"/>
        </w:rPr>
        <w:t>minority</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non-minority.</w:t>
      </w:r>
      <w:r w:rsidRPr="00892F2B">
        <w:rPr>
          <w:rFonts w:ascii="Arial" w:hAnsi="Arial" w:cs="Arial"/>
          <w:spacing w:val="52"/>
          <w:kern w:val="0"/>
          <w:sz w:val="20"/>
          <w:szCs w:val="20"/>
        </w:rPr>
        <w:t xml:space="preserve"> </w:t>
      </w:r>
      <w:r w:rsidRPr="00892F2B">
        <w:rPr>
          <w:rFonts w:ascii="Arial" w:hAnsi="Arial" w:cs="Arial"/>
          <w:kern w:val="0"/>
          <w:sz w:val="20"/>
          <w:szCs w:val="20"/>
        </w:rPr>
        <w:t>Consequently,</w:t>
      </w:r>
      <w:r w:rsidRPr="00892F2B">
        <w:rPr>
          <w:rFonts w:ascii="Arial" w:hAnsi="Arial" w:cs="Arial"/>
          <w:spacing w:val="-4"/>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3"/>
          <w:kern w:val="0"/>
          <w:sz w:val="20"/>
          <w:szCs w:val="20"/>
        </w:rPr>
        <w:t xml:space="preserve"> </w:t>
      </w:r>
      <w:r w:rsidRPr="00892F2B">
        <w:rPr>
          <w:rFonts w:ascii="Arial" w:hAnsi="Arial" w:cs="Arial"/>
          <w:kern w:val="0"/>
          <w:sz w:val="20"/>
          <w:szCs w:val="20"/>
        </w:rPr>
        <w:t>may</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violation</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Executive</w:t>
      </w:r>
      <w:r w:rsidRPr="00892F2B">
        <w:rPr>
          <w:rFonts w:ascii="Arial" w:hAnsi="Arial" w:cs="Arial"/>
          <w:spacing w:val="-3"/>
          <w:kern w:val="0"/>
          <w:sz w:val="20"/>
          <w:szCs w:val="20"/>
        </w:rPr>
        <w:t xml:space="preserve"> </w:t>
      </w:r>
      <w:r w:rsidRPr="00892F2B">
        <w:rPr>
          <w:rFonts w:ascii="Arial" w:hAnsi="Arial" w:cs="Arial"/>
          <w:kern w:val="0"/>
          <w:sz w:val="20"/>
          <w:szCs w:val="20"/>
        </w:rPr>
        <w:t>Order</w:t>
      </w:r>
      <w:r w:rsidRPr="00892F2B">
        <w:rPr>
          <w:rFonts w:ascii="Arial" w:hAnsi="Arial" w:cs="Arial"/>
          <w:spacing w:val="-1"/>
          <w:kern w:val="0"/>
          <w:sz w:val="20"/>
          <w:szCs w:val="20"/>
        </w:rPr>
        <w:t xml:space="preserve"> </w:t>
      </w:r>
      <w:r w:rsidRPr="00892F2B">
        <w:rPr>
          <w:rFonts w:ascii="Arial" w:hAnsi="Arial" w:cs="Arial"/>
          <w:kern w:val="0"/>
          <w:sz w:val="20"/>
          <w:szCs w:val="20"/>
        </w:rPr>
        <w:t>if</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particular</w:t>
      </w:r>
      <w:r w:rsidRPr="00892F2B">
        <w:rPr>
          <w:rFonts w:ascii="Arial" w:hAnsi="Arial" w:cs="Arial"/>
          <w:spacing w:val="-1"/>
          <w:kern w:val="0"/>
          <w:sz w:val="20"/>
          <w:szCs w:val="20"/>
        </w:rPr>
        <w:t xml:space="preserve"> </w:t>
      </w:r>
      <w:r w:rsidRPr="00892F2B">
        <w:rPr>
          <w:rFonts w:ascii="Arial" w:hAnsi="Arial" w:cs="Arial"/>
          <w:kern w:val="0"/>
          <w:sz w:val="20"/>
          <w:szCs w:val="20"/>
        </w:rPr>
        <w:t>group</w:t>
      </w:r>
      <w:r w:rsidRPr="00892F2B">
        <w:rPr>
          <w:rFonts w:ascii="Arial" w:hAnsi="Arial" w:cs="Arial"/>
          <w:spacing w:val="-2"/>
          <w:kern w:val="0"/>
          <w:sz w:val="20"/>
          <w:szCs w:val="20"/>
        </w:rPr>
        <w:t xml:space="preserve"> </w:t>
      </w:r>
      <w:r w:rsidRPr="00892F2B">
        <w:rPr>
          <w:rFonts w:ascii="Arial" w:hAnsi="Arial" w:cs="Arial"/>
          <w:kern w:val="0"/>
          <w:sz w:val="20"/>
          <w:szCs w:val="20"/>
        </w:rPr>
        <w:t>is</w:t>
      </w:r>
      <w:r w:rsidRPr="00892F2B">
        <w:rPr>
          <w:rFonts w:ascii="Arial" w:hAnsi="Arial" w:cs="Arial"/>
          <w:spacing w:val="-1"/>
          <w:kern w:val="0"/>
          <w:sz w:val="20"/>
          <w:szCs w:val="20"/>
        </w:rPr>
        <w:t xml:space="preserve"> </w:t>
      </w:r>
      <w:r w:rsidRPr="00892F2B">
        <w:rPr>
          <w:rFonts w:ascii="Arial" w:hAnsi="Arial" w:cs="Arial"/>
          <w:kern w:val="0"/>
          <w:sz w:val="20"/>
          <w:szCs w:val="20"/>
        </w:rPr>
        <w:t>employed</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substantially</w:t>
      </w:r>
      <w:r w:rsidRPr="00892F2B">
        <w:rPr>
          <w:rFonts w:ascii="Arial" w:hAnsi="Arial" w:cs="Arial"/>
          <w:spacing w:val="-1"/>
          <w:kern w:val="0"/>
          <w:sz w:val="20"/>
          <w:szCs w:val="20"/>
        </w:rPr>
        <w:t xml:space="preserve"> </w:t>
      </w:r>
      <w:r w:rsidRPr="00892F2B">
        <w:rPr>
          <w:rFonts w:ascii="Arial" w:hAnsi="Arial" w:cs="Arial"/>
          <w:kern w:val="0"/>
          <w:sz w:val="20"/>
          <w:szCs w:val="20"/>
        </w:rPr>
        <w:t>disparate</w:t>
      </w:r>
      <w:r w:rsidRPr="00892F2B">
        <w:rPr>
          <w:rFonts w:ascii="Arial" w:hAnsi="Arial" w:cs="Arial"/>
          <w:spacing w:val="-3"/>
          <w:kern w:val="0"/>
          <w:sz w:val="20"/>
          <w:szCs w:val="20"/>
        </w:rPr>
        <w:t xml:space="preserve"> </w:t>
      </w:r>
      <w:r w:rsidRPr="00892F2B">
        <w:rPr>
          <w:rFonts w:ascii="Arial" w:hAnsi="Arial" w:cs="Arial"/>
          <w:kern w:val="0"/>
          <w:sz w:val="20"/>
          <w:szCs w:val="20"/>
        </w:rPr>
        <w:t>manner</w:t>
      </w:r>
      <w:r w:rsidRPr="00892F2B">
        <w:rPr>
          <w:rFonts w:ascii="Arial" w:hAnsi="Arial" w:cs="Arial"/>
          <w:spacing w:val="-1"/>
          <w:kern w:val="0"/>
          <w:sz w:val="20"/>
          <w:szCs w:val="20"/>
        </w:rPr>
        <w:t xml:space="preserve"> </w:t>
      </w:r>
      <w:r w:rsidRPr="00892F2B">
        <w:rPr>
          <w:rFonts w:ascii="Arial" w:hAnsi="Arial" w:cs="Arial"/>
          <w:kern w:val="0"/>
          <w:sz w:val="20"/>
          <w:szCs w:val="20"/>
        </w:rPr>
        <w:t>(for</w:t>
      </w:r>
      <w:r w:rsidRPr="00892F2B">
        <w:rPr>
          <w:rFonts w:ascii="Arial" w:hAnsi="Arial" w:cs="Arial"/>
          <w:spacing w:val="-3"/>
          <w:kern w:val="0"/>
          <w:sz w:val="20"/>
          <w:szCs w:val="20"/>
        </w:rPr>
        <w:t xml:space="preserve"> </w:t>
      </w:r>
      <w:r w:rsidRPr="00892F2B">
        <w:rPr>
          <w:rFonts w:ascii="Arial" w:hAnsi="Arial" w:cs="Arial"/>
          <w:kern w:val="0"/>
          <w:sz w:val="20"/>
          <w:szCs w:val="20"/>
        </w:rPr>
        <w:t>example,</w:t>
      </w:r>
      <w:r w:rsidRPr="00892F2B">
        <w:rPr>
          <w:rFonts w:ascii="Arial" w:hAnsi="Arial" w:cs="Arial"/>
          <w:spacing w:val="-1"/>
          <w:kern w:val="0"/>
          <w:sz w:val="20"/>
          <w:szCs w:val="20"/>
        </w:rPr>
        <w:t xml:space="preserve"> </w:t>
      </w:r>
      <w:r w:rsidRPr="00892F2B">
        <w:rPr>
          <w:rFonts w:ascii="Arial" w:hAnsi="Arial" w:cs="Arial"/>
          <w:kern w:val="0"/>
          <w:sz w:val="20"/>
          <w:szCs w:val="20"/>
        </w:rPr>
        <w:t>even</w:t>
      </w:r>
      <w:r w:rsidRPr="00892F2B">
        <w:rPr>
          <w:rFonts w:ascii="Arial" w:hAnsi="Arial" w:cs="Arial"/>
          <w:spacing w:val="-2"/>
          <w:kern w:val="0"/>
          <w:sz w:val="20"/>
          <w:szCs w:val="20"/>
        </w:rPr>
        <w:t xml:space="preserve"> </w:t>
      </w:r>
      <w:r w:rsidRPr="00892F2B">
        <w:rPr>
          <w:rFonts w:ascii="Arial" w:hAnsi="Arial" w:cs="Arial"/>
          <w:kern w:val="0"/>
          <w:sz w:val="20"/>
          <w:szCs w:val="20"/>
        </w:rPr>
        <w:t>though</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3"/>
          <w:kern w:val="0"/>
          <w:sz w:val="20"/>
          <w:szCs w:val="20"/>
        </w:rPr>
        <w:t xml:space="preserve"> </w:t>
      </w:r>
      <w:r w:rsidRPr="00892F2B">
        <w:rPr>
          <w:rFonts w:ascii="Arial" w:hAnsi="Arial" w:cs="Arial"/>
          <w:kern w:val="0"/>
          <w:sz w:val="20"/>
          <w:szCs w:val="20"/>
        </w:rPr>
        <w:t>has</w:t>
      </w:r>
      <w:r w:rsidRPr="00892F2B">
        <w:rPr>
          <w:rFonts w:ascii="Arial" w:hAnsi="Arial" w:cs="Arial"/>
          <w:spacing w:val="-1"/>
          <w:kern w:val="0"/>
          <w:sz w:val="20"/>
          <w:szCs w:val="20"/>
        </w:rPr>
        <w:t xml:space="preserve"> </w:t>
      </w:r>
      <w:r w:rsidRPr="00892F2B">
        <w:rPr>
          <w:rFonts w:ascii="Arial" w:hAnsi="Arial" w:cs="Arial"/>
          <w:kern w:val="0"/>
          <w:sz w:val="20"/>
          <w:szCs w:val="20"/>
        </w:rPr>
        <w:t>achieved</w:t>
      </w:r>
      <w:r w:rsidRPr="00892F2B">
        <w:rPr>
          <w:rFonts w:ascii="Arial" w:hAnsi="Arial" w:cs="Arial"/>
          <w:spacing w:val="-3"/>
          <w:kern w:val="0"/>
          <w:sz w:val="20"/>
          <w:szCs w:val="20"/>
        </w:rPr>
        <w:t xml:space="preserve"> </w:t>
      </w:r>
      <w:r w:rsidRPr="00892F2B">
        <w:rPr>
          <w:rFonts w:ascii="Arial" w:hAnsi="Arial" w:cs="Arial"/>
          <w:kern w:val="0"/>
          <w:sz w:val="20"/>
          <w:szCs w:val="20"/>
        </w:rPr>
        <w:t>its</w:t>
      </w:r>
      <w:r w:rsidRPr="00892F2B">
        <w:rPr>
          <w:rFonts w:ascii="Arial" w:hAnsi="Arial" w:cs="Arial"/>
          <w:spacing w:val="-1"/>
          <w:kern w:val="0"/>
          <w:sz w:val="20"/>
          <w:szCs w:val="20"/>
        </w:rPr>
        <w:t xml:space="preserve"> </w:t>
      </w:r>
      <w:r w:rsidRPr="00892F2B">
        <w:rPr>
          <w:rFonts w:ascii="Arial" w:hAnsi="Arial" w:cs="Arial"/>
          <w:kern w:val="0"/>
          <w:sz w:val="20"/>
          <w:szCs w:val="20"/>
        </w:rPr>
        <w:t>goal</w:t>
      </w:r>
      <w:r w:rsidRPr="00892F2B">
        <w:rPr>
          <w:rFonts w:ascii="Arial" w:hAnsi="Arial" w:cs="Arial"/>
          <w:spacing w:val="-2"/>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women</w:t>
      </w:r>
      <w:r w:rsidRPr="00892F2B">
        <w:rPr>
          <w:rFonts w:ascii="Arial" w:hAnsi="Arial" w:cs="Arial"/>
          <w:spacing w:val="-2"/>
          <w:kern w:val="0"/>
          <w:sz w:val="20"/>
          <w:szCs w:val="20"/>
        </w:rPr>
        <w:t xml:space="preserve"> </w:t>
      </w:r>
      <w:r w:rsidRPr="00892F2B">
        <w:rPr>
          <w:rFonts w:ascii="Arial" w:hAnsi="Arial" w:cs="Arial"/>
          <w:kern w:val="0"/>
          <w:sz w:val="20"/>
          <w:szCs w:val="20"/>
        </w:rPr>
        <w:t>generally,</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may</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violation</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Executive</w:t>
      </w:r>
      <w:r w:rsidRPr="00892F2B">
        <w:rPr>
          <w:rFonts w:ascii="Arial" w:hAnsi="Arial" w:cs="Arial"/>
          <w:spacing w:val="-3"/>
          <w:kern w:val="0"/>
          <w:sz w:val="20"/>
          <w:szCs w:val="20"/>
        </w:rPr>
        <w:t xml:space="preserve"> </w:t>
      </w:r>
      <w:r w:rsidRPr="00892F2B">
        <w:rPr>
          <w:rFonts w:ascii="Arial" w:hAnsi="Arial" w:cs="Arial"/>
          <w:kern w:val="0"/>
          <w:sz w:val="20"/>
          <w:szCs w:val="20"/>
        </w:rPr>
        <w:t>Order</w:t>
      </w:r>
      <w:r w:rsidRPr="00892F2B">
        <w:rPr>
          <w:rFonts w:ascii="Arial" w:hAnsi="Arial" w:cs="Arial"/>
          <w:spacing w:val="-1"/>
          <w:kern w:val="0"/>
          <w:sz w:val="20"/>
          <w:szCs w:val="20"/>
        </w:rPr>
        <w:t xml:space="preserve"> </w:t>
      </w:r>
      <w:r w:rsidRPr="00892F2B">
        <w:rPr>
          <w:rFonts w:ascii="Arial" w:hAnsi="Arial" w:cs="Arial"/>
          <w:kern w:val="0"/>
          <w:sz w:val="20"/>
          <w:szCs w:val="20"/>
        </w:rPr>
        <w:t>if</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specific</w:t>
      </w:r>
      <w:r w:rsidRPr="00892F2B">
        <w:rPr>
          <w:rFonts w:ascii="Arial" w:hAnsi="Arial" w:cs="Arial"/>
          <w:spacing w:val="-1"/>
          <w:kern w:val="0"/>
          <w:sz w:val="20"/>
          <w:szCs w:val="20"/>
        </w:rPr>
        <w:t xml:space="preserve"> </w:t>
      </w:r>
      <w:r w:rsidRPr="00892F2B">
        <w:rPr>
          <w:rFonts w:ascii="Arial" w:hAnsi="Arial" w:cs="Arial"/>
          <w:kern w:val="0"/>
          <w:sz w:val="20"/>
          <w:szCs w:val="20"/>
        </w:rPr>
        <w:t>minority</w:t>
      </w:r>
      <w:r w:rsidRPr="00892F2B">
        <w:rPr>
          <w:rFonts w:ascii="Arial" w:hAnsi="Arial" w:cs="Arial"/>
          <w:spacing w:val="-1"/>
          <w:kern w:val="0"/>
          <w:sz w:val="20"/>
          <w:szCs w:val="20"/>
        </w:rPr>
        <w:t xml:space="preserve"> </w:t>
      </w:r>
      <w:r w:rsidRPr="00892F2B">
        <w:rPr>
          <w:rFonts w:ascii="Arial" w:hAnsi="Arial" w:cs="Arial"/>
          <w:kern w:val="0"/>
          <w:sz w:val="20"/>
          <w:szCs w:val="20"/>
        </w:rPr>
        <w:t>group</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women</w:t>
      </w:r>
      <w:r w:rsidRPr="00892F2B">
        <w:rPr>
          <w:rFonts w:ascii="Arial" w:hAnsi="Arial" w:cs="Arial"/>
          <w:spacing w:val="-2"/>
          <w:kern w:val="0"/>
          <w:sz w:val="20"/>
          <w:szCs w:val="20"/>
        </w:rPr>
        <w:t xml:space="preserve"> </w:t>
      </w:r>
      <w:r w:rsidRPr="00892F2B">
        <w:rPr>
          <w:rFonts w:ascii="Arial" w:hAnsi="Arial" w:cs="Arial"/>
          <w:kern w:val="0"/>
          <w:sz w:val="20"/>
          <w:szCs w:val="20"/>
        </w:rPr>
        <w:t>is</w:t>
      </w:r>
      <w:r w:rsidRPr="00892F2B">
        <w:rPr>
          <w:rFonts w:ascii="Arial" w:hAnsi="Arial" w:cs="Arial"/>
          <w:spacing w:val="-1"/>
          <w:kern w:val="0"/>
          <w:sz w:val="20"/>
          <w:szCs w:val="20"/>
        </w:rPr>
        <w:t xml:space="preserve"> </w:t>
      </w:r>
      <w:r w:rsidRPr="00892F2B">
        <w:rPr>
          <w:rFonts w:ascii="Arial" w:hAnsi="Arial" w:cs="Arial"/>
          <w:kern w:val="0"/>
          <w:sz w:val="20"/>
          <w:szCs w:val="20"/>
        </w:rPr>
        <w:t>underutilized).</w:t>
      </w:r>
    </w:p>
    <w:p w14:paraId="07DCB8ED" w14:textId="77777777" w:rsidR="00892F2B" w:rsidRPr="00892F2B" w:rsidRDefault="00892F2B" w:rsidP="00892F2B">
      <w:pPr>
        <w:numPr>
          <w:ilvl w:val="0"/>
          <w:numId w:val="6"/>
        </w:numPr>
        <w:tabs>
          <w:tab w:val="left" w:pos="838"/>
        </w:tabs>
        <w:kinsoku w:val="0"/>
        <w:overflowPunct w:val="0"/>
        <w:autoSpaceDE w:val="0"/>
        <w:autoSpaceDN w:val="0"/>
        <w:adjustRightInd w:val="0"/>
        <w:spacing w:before="120" w:after="0" w:line="240" w:lineRule="auto"/>
        <w:ind w:left="838" w:right="328"/>
        <w:rPr>
          <w:rFonts w:ascii="Arial" w:hAnsi="Arial" w:cs="Arial"/>
          <w:kern w:val="0"/>
          <w:sz w:val="20"/>
          <w:szCs w:val="20"/>
        </w:rPr>
      </w:pPr>
      <w:r w:rsidRPr="00892F2B">
        <w:rPr>
          <w:rFonts w:ascii="Arial" w:hAnsi="Arial" w:cs="Arial"/>
          <w:kern w:val="0"/>
          <w:sz w:val="20"/>
          <w:szCs w:val="20"/>
        </w:rPr>
        <w:t>The contractor shall not use the goals and timetables or affirmative action standards to discriminate against any person because of race, color, religion, sex, or national origin.</w:t>
      </w:r>
    </w:p>
    <w:p w14:paraId="39AF0921" w14:textId="77777777" w:rsidR="00892F2B" w:rsidRPr="00892F2B" w:rsidRDefault="00892F2B" w:rsidP="00892F2B">
      <w:pPr>
        <w:numPr>
          <w:ilvl w:val="0"/>
          <w:numId w:val="6"/>
        </w:numPr>
        <w:tabs>
          <w:tab w:val="left" w:pos="838"/>
        </w:tabs>
        <w:kinsoku w:val="0"/>
        <w:overflowPunct w:val="0"/>
        <w:autoSpaceDE w:val="0"/>
        <w:autoSpaceDN w:val="0"/>
        <w:adjustRightInd w:val="0"/>
        <w:spacing w:before="121" w:after="0" w:line="240" w:lineRule="auto"/>
        <w:ind w:left="838" w:right="248" w:hanging="721"/>
        <w:rPr>
          <w:rFonts w:ascii="Arial" w:hAnsi="Arial" w:cs="Arial"/>
          <w:kern w:val="0"/>
          <w:sz w:val="20"/>
          <w:szCs w:val="20"/>
        </w:rPr>
      </w:pPr>
      <w:r w:rsidRPr="00892F2B">
        <w:rPr>
          <w:rFonts w:ascii="Arial" w:hAnsi="Arial" w:cs="Arial"/>
          <w:kern w:val="0"/>
          <w:sz w:val="20"/>
          <w:szCs w:val="20"/>
        </w:rPr>
        <w:t>The contractor shall not enter into any sub-contract with any person or firm debarred from Government contracts pursuant to Executive Order 11246.</w:t>
      </w:r>
    </w:p>
    <w:p w14:paraId="0AFE1733" w14:textId="77777777" w:rsidR="00892F2B" w:rsidRPr="00892F2B" w:rsidRDefault="00892F2B" w:rsidP="00892F2B">
      <w:pPr>
        <w:numPr>
          <w:ilvl w:val="0"/>
          <w:numId w:val="6"/>
        </w:numPr>
        <w:tabs>
          <w:tab w:val="left" w:pos="838"/>
        </w:tabs>
        <w:kinsoku w:val="0"/>
        <w:overflowPunct w:val="0"/>
        <w:autoSpaceDE w:val="0"/>
        <w:autoSpaceDN w:val="0"/>
        <w:adjustRightInd w:val="0"/>
        <w:spacing w:before="120" w:after="0" w:line="240" w:lineRule="auto"/>
        <w:ind w:left="838" w:right="350" w:hanging="721"/>
        <w:rPr>
          <w:rFonts w:ascii="Arial" w:hAnsi="Arial" w:cs="Arial"/>
          <w:kern w:val="0"/>
          <w:sz w:val="20"/>
          <w:szCs w:val="20"/>
        </w:rPr>
      </w:pP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 shall</w:t>
      </w:r>
      <w:r w:rsidRPr="00892F2B">
        <w:rPr>
          <w:rFonts w:ascii="Arial" w:hAnsi="Arial" w:cs="Arial"/>
          <w:spacing w:val="-2"/>
          <w:kern w:val="0"/>
          <w:sz w:val="20"/>
          <w:szCs w:val="20"/>
        </w:rPr>
        <w:t xml:space="preserve"> </w:t>
      </w:r>
      <w:r w:rsidRPr="00892F2B">
        <w:rPr>
          <w:rFonts w:ascii="Arial" w:hAnsi="Arial" w:cs="Arial"/>
          <w:kern w:val="0"/>
          <w:sz w:val="20"/>
          <w:szCs w:val="20"/>
        </w:rPr>
        <w:t>carry out</w:t>
      </w:r>
      <w:r w:rsidRPr="00892F2B">
        <w:rPr>
          <w:rFonts w:ascii="Arial" w:hAnsi="Arial" w:cs="Arial"/>
          <w:spacing w:val="-1"/>
          <w:kern w:val="0"/>
          <w:sz w:val="20"/>
          <w:szCs w:val="20"/>
        </w:rPr>
        <w:t xml:space="preserve"> </w:t>
      </w:r>
      <w:r w:rsidRPr="00892F2B">
        <w:rPr>
          <w:rFonts w:ascii="Arial" w:hAnsi="Arial" w:cs="Arial"/>
          <w:kern w:val="0"/>
          <w:sz w:val="20"/>
          <w:szCs w:val="20"/>
        </w:rPr>
        <w:t>such</w:t>
      </w:r>
      <w:r w:rsidRPr="00892F2B">
        <w:rPr>
          <w:rFonts w:ascii="Arial" w:hAnsi="Arial" w:cs="Arial"/>
          <w:spacing w:val="-1"/>
          <w:kern w:val="0"/>
          <w:sz w:val="20"/>
          <w:szCs w:val="20"/>
        </w:rPr>
        <w:t xml:space="preserve"> </w:t>
      </w:r>
      <w:r w:rsidRPr="00892F2B">
        <w:rPr>
          <w:rFonts w:ascii="Arial" w:hAnsi="Arial" w:cs="Arial"/>
          <w:kern w:val="0"/>
          <w:sz w:val="20"/>
          <w:szCs w:val="20"/>
        </w:rPr>
        <w:t>sanctions and</w:t>
      </w:r>
      <w:r w:rsidRPr="00892F2B">
        <w:rPr>
          <w:rFonts w:ascii="Arial" w:hAnsi="Arial" w:cs="Arial"/>
          <w:spacing w:val="-1"/>
          <w:kern w:val="0"/>
          <w:sz w:val="20"/>
          <w:szCs w:val="20"/>
        </w:rPr>
        <w:t xml:space="preserve"> </w:t>
      </w:r>
      <w:r w:rsidRPr="00892F2B">
        <w:rPr>
          <w:rFonts w:ascii="Arial" w:hAnsi="Arial" w:cs="Arial"/>
          <w:kern w:val="0"/>
          <w:sz w:val="20"/>
          <w:szCs w:val="20"/>
        </w:rPr>
        <w:t>penalties for violation</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2"/>
          <w:kern w:val="0"/>
          <w:sz w:val="20"/>
          <w:szCs w:val="20"/>
        </w:rPr>
        <w:t xml:space="preserve"> </w:t>
      </w:r>
      <w:r w:rsidRPr="00892F2B">
        <w:rPr>
          <w:rFonts w:ascii="Arial" w:hAnsi="Arial" w:cs="Arial"/>
          <w:kern w:val="0"/>
          <w:sz w:val="20"/>
          <w:szCs w:val="20"/>
        </w:rPr>
        <w:t>specifications</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Equal Opportunity</w:t>
      </w:r>
      <w:r w:rsidRPr="00892F2B">
        <w:rPr>
          <w:rFonts w:ascii="Arial" w:hAnsi="Arial" w:cs="Arial"/>
          <w:spacing w:val="-1"/>
          <w:kern w:val="0"/>
          <w:sz w:val="20"/>
          <w:szCs w:val="20"/>
        </w:rPr>
        <w:t xml:space="preserve"> </w:t>
      </w:r>
      <w:r w:rsidRPr="00892F2B">
        <w:rPr>
          <w:rFonts w:ascii="Arial" w:hAnsi="Arial" w:cs="Arial"/>
          <w:kern w:val="0"/>
          <w:sz w:val="20"/>
          <w:szCs w:val="20"/>
        </w:rPr>
        <w:t>Clause,</w:t>
      </w:r>
      <w:r w:rsidRPr="00892F2B">
        <w:rPr>
          <w:rFonts w:ascii="Arial" w:hAnsi="Arial" w:cs="Arial"/>
          <w:spacing w:val="-1"/>
          <w:kern w:val="0"/>
          <w:sz w:val="20"/>
          <w:szCs w:val="20"/>
        </w:rPr>
        <w:t xml:space="preserve"> </w:t>
      </w:r>
      <w:r w:rsidRPr="00892F2B">
        <w:rPr>
          <w:rFonts w:ascii="Arial" w:hAnsi="Arial" w:cs="Arial"/>
          <w:kern w:val="0"/>
          <w:sz w:val="20"/>
          <w:szCs w:val="20"/>
        </w:rPr>
        <w:t>including</w:t>
      </w:r>
      <w:r w:rsidRPr="00892F2B">
        <w:rPr>
          <w:rFonts w:ascii="Arial" w:hAnsi="Arial" w:cs="Arial"/>
          <w:spacing w:val="-1"/>
          <w:kern w:val="0"/>
          <w:sz w:val="20"/>
          <w:szCs w:val="20"/>
        </w:rPr>
        <w:t xml:space="preserve"> </w:t>
      </w:r>
      <w:r w:rsidRPr="00892F2B">
        <w:rPr>
          <w:rFonts w:ascii="Arial" w:hAnsi="Arial" w:cs="Arial"/>
          <w:kern w:val="0"/>
          <w:sz w:val="20"/>
          <w:szCs w:val="20"/>
        </w:rPr>
        <w:t>suspension,</w:t>
      </w:r>
      <w:r w:rsidRPr="00892F2B">
        <w:rPr>
          <w:rFonts w:ascii="Arial" w:hAnsi="Arial" w:cs="Arial"/>
          <w:spacing w:val="-1"/>
          <w:kern w:val="0"/>
          <w:sz w:val="20"/>
          <w:szCs w:val="20"/>
        </w:rPr>
        <w:t xml:space="preserve"> </w:t>
      </w:r>
      <w:r w:rsidRPr="00892F2B">
        <w:rPr>
          <w:rFonts w:ascii="Arial" w:hAnsi="Arial" w:cs="Arial"/>
          <w:kern w:val="0"/>
          <w:sz w:val="20"/>
          <w:szCs w:val="20"/>
        </w:rPr>
        <w:t>termination,</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cancellation</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existing</w:t>
      </w:r>
      <w:r w:rsidRPr="00892F2B">
        <w:rPr>
          <w:rFonts w:ascii="Arial" w:hAnsi="Arial" w:cs="Arial"/>
          <w:spacing w:val="-1"/>
          <w:kern w:val="0"/>
          <w:sz w:val="20"/>
          <w:szCs w:val="20"/>
        </w:rPr>
        <w:t xml:space="preserve"> </w:t>
      </w:r>
      <w:r w:rsidRPr="00892F2B">
        <w:rPr>
          <w:rFonts w:ascii="Arial" w:hAnsi="Arial" w:cs="Arial"/>
          <w:kern w:val="0"/>
          <w:sz w:val="20"/>
          <w:szCs w:val="20"/>
        </w:rPr>
        <w:t>sub-contracts as may be imposed</w:t>
      </w:r>
      <w:r w:rsidRPr="00892F2B">
        <w:rPr>
          <w:rFonts w:ascii="Arial" w:hAnsi="Arial" w:cs="Arial"/>
          <w:spacing w:val="-1"/>
          <w:kern w:val="0"/>
          <w:sz w:val="20"/>
          <w:szCs w:val="20"/>
        </w:rPr>
        <w:t xml:space="preserve"> </w:t>
      </w:r>
      <w:r w:rsidRPr="00892F2B">
        <w:rPr>
          <w:rFonts w:ascii="Arial" w:hAnsi="Arial" w:cs="Arial"/>
          <w:kern w:val="0"/>
          <w:sz w:val="20"/>
          <w:szCs w:val="20"/>
        </w:rPr>
        <w:t>or ordered</w:t>
      </w:r>
      <w:r w:rsidRPr="00892F2B">
        <w:rPr>
          <w:rFonts w:ascii="Arial" w:hAnsi="Arial" w:cs="Arial"/>
          <w:spacing w:val="-1"/>
          <w:kern w:val="0"/>
          <w:sz w:val="20"/>
          <w:szCs w:val="20"/>
        </w:rPr>
        <w:t xml:space="preserve"> </w:t>
      </w:r>
      <w:r w:rsidRPr="00892F2B">
        <w:rPr>
          <w:rFonts w:ascii="Arial" w:hAnsi="Arial" w:cs="Arial"/>
          <w:kern w:val="0"/>
          <w:sz w:val="20"/>
          <w:szCs w:val="20"/>
        </w:rPr>
        <w:t>pursuant</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1"/>
          <w:kern w:val="0"/>
          <w:sz w:val="20"/>
          <w:szCs w:val="20"/>
        </w:rPr>
        <w:t xml:space="preserve"> </w:t>
      </w:r>
      <w:r w:rsidRPr="00892F2B">
        <w:rPr>
          <w:rFonts w:ascii="Arial" w:hAnsi="Arial" w:cs="Arial"/>
          <w:kern w:val="0"/>
          <w:sz w:val="20"/>
          <w:szCs w:val="20"/>
        </w:rPr>
        <w:t>Executive</w:t>
      </w:r>
      <w:r w:rsidRPr="00892F2B">
        <w:rPr>
          <w:rFonts w:ascii="Arial" w:hAnsi="Arial" w:cs="Arial"/>
          <w:spacing w:val="-1"/>
          <w:kern w:val="0"/>
          <w:sz w:val="20"/>
          <w:szCs w:val="20"/>
        </w:rPr>
        <w:t xml:space="preserve"> </w:t>
      </w:r>
      <w:r w:rsidRPr="00892F2B">
        <w:rPr>
          <w:rFonts w:ascii="Arial" w:hAnsi="Arial" w:cs="Arial"/>
          <w:kern w:val="0"/>
          <w:sz w:val="20"/>
          <w:szCs w:val="20"/>
        </w:rPr>
        <w:t>Order 11246,</w:t>
      </w:r>
      <w:r w:rsidRPr="00892F2B">
        <w:rPr>
          <w:rFonts w:ascii="Arial" w:hAnsi="Arial" w:cs="Arial"/>
          <w:spacing w:val="-1"/>
          <w:kern w:val="0"/>
          <w:sz w:val="20"/>
          <w:szCs w:val="20"/>
        </w:rPr>
        <w:t xml:space="preserve"> </w:t>
      </w:r>
      <w:r w:rsidRPr="00892F2B">
        <w:rPr>
          <w:rFonts w:ascii="Arial" w:hAnsi="Arial" w:cs="Arial"/>
          <w:kern w:val="0"/>
          <w:sz w:val="20"/>
          <w:szCs w:val="20"/>
        </w:rPr>
        <w:t>as amended,</w:t>
      </w:r>
      <w:r w:rsidRPr="00892F2B">
        <w:rPr>
          <w:rFonts w:ascii="Arial" w:hAnsi="Arial" w:cs="Arial"/>
          <w:spacing w:val="-1"/>
          <w:kern w:val="0"/>
          <w:sz w:val="20"/>
          <w:szCs w:val="20"/>
        </w:rPr>
        <w:t xml:space="preserve"> </w:t>
      </w:r>
      <w:r w:rsidRPr="00892F2B">
        <w:rPr>
          <w:rFonts w:ascii="Arial" w:hAnsi="Arial" w:cs="Arial"/>
          <w:kern w:val="0"/>
          <w:sz w:val="20"/>
          <w:szCs w:val="20"/>
        </w:rPr>
        <w:t>and</w:t>
      </w:r>
      <w:r w:rsidRPr="00892F2B">
        <w:rPr>
          <w:rFonts w:ascii="Arial" w:hAnsi="Arial" w:cs="Arial"/>
          <w:spacing w:val="-1"/>
          <w:kern w:val="0"/>
          <w:sz w:val="20"/>
          <w:szCs w:val="20"/>
        </w:rPr>
        <w:t xml:space="preserve"> </w:t>
      </w:r>
      <w:r w:rsidRPr="00892F2B">
        <w:rPr>
          <w:rFonts w:ascii="Arial" w:hAnsi="Arial" w:cs="Arial"/>
          <w:kern w:val="0"/>
          <w:sz w:val="20"/>
          <w:szCs w:val="20"/>
        </w:rPr>
        <w:t>its implementing</w:t>
      </w:r>
      <w:r w:rsidRPr="00892F2B">
        <w:rPr>
          <w:rFonts w:ascii="Arial" w:hAnsi="Arial" w:cs="Arial"/>
          <w:spacing w:val="-2"/>
          <w:kern w:val="0"/>
          <w:sz w:val="20"/>
          <w:szCs w:val="20"/>
        </w:rPr>
        <w:t xml:space="preserve"> </w:t>
      </w:r>
      <w:r w:rsidRPr="00892F2B">
        <w:rPr>
          <w:rFonts w:ascii="Arial" w:hAnsi="Arial" w:cs="Arial"/>
          <w:kern w:val="0"/>
          <w:sz w:val="20"/>
          <w:szCs w:val="20"/>
        </w:rPr>
        <w:t>regulations,</w:t>
      </w:r>
      <w:r w:rsidRPr="00892F2B">
        <w:rPr>
          <w:rFonts w:ascii="Arial" w:hAnsi="Arial" w:cs="Arial"/>
          <w:spacing w:val="-1"/>
          <w:kern w:val="0"/>
          <w:sz w:val="20"/>
          <w:szCs w:val="20"/>
        </w:rPr>
        <w:t xml:space="preserve"> </w:t>
      </w:r>
      <w:r w:rsidRPr="00892F2B">
        <w:rPr>
          <w:rFonts w:ascii="Arial" w:hAnsi="Arial" w:cs="Arial"/>
          <w:kern w:val="0"/>
          <w:sz w:val="20"/>
          <w:szCs w:val="20"/>
        </w:rPr>
        <w:t>by the Officer of</w:t>
      </w:r>
      <w:r w:rsidRPr="00892F2B">
        <w:rPr>
          <w:rFonts w:ascii="Arial" w:hAnsi="Arial" w:cs="Arial"/>
          <w:spacing w:val="-1"/>
          <w:kern w:val="0"/>
          <w:sz w:val="20"/>
          <w:szCs w:val="20"/>
        </w:rPr>
        <w:t xml:space="preserve"> </w:t>
      </w:r>
      <w:r w:rsidRPr="00892F2B">
        <w:rPr>
          <w:rFonts w:ascii="Arial" w:hAnsi="Arial" w:cs="Arial"/>
          <w:kern w:val="0"/>
          <w:sz w:val="20"/>
          <w:szCs w:val="20"/>
        </w:rPr>
        <w:t>Federal</w:t>
      </w:r>
      <w:r w:rsidRPr="00892F2B">
        <w:rPr>
          <w:rFonts w:ascii="Arial" w:hAnsi="Arial" w:cs="Arial"/>
          <w:spacing w:val="-1"/>
          <w:kern w:val="0"/>
          <w:sz w:val="20"/>
          <w:szCs w:val="20"/>
        </w:rPr>
        <w:t xml:space="preserve"> </w:t>
      </w:r>
      <w:r w:rsidRPr="00892F2B">
        <w:rPr>
          <w:rFonts w:ascii="Arial" w:hAnsi="Arial" w:cs="Arial"/>
          <w:kern w:val="0"/>
          <w:sz w:val="20"/>
          <w:szCs w:val="20"/>
        </w:rPr>
        <w:t>Contract</w:t>
      </w:r>
      <w:r w:rsidRPr="00892F2B">
        <w:rPr>
          <w:rFonts w:ascii="Arial" w:hAnsi="Arial" w:cs="Arial"/>
          <w:spacing w:val="-3"/>
          <w:kern w:val="0"/>
          <w:sz w:val="20"/>
          <w:szCs w:val="20"/>
        </w:rPr>
        <w:t xml:space="preserve"> </w:t>
      </w:r>
      <w:r w:rsidRPr="00892F2B">
        <w:rPr>
          <w:rFonts w:ascii="Arial" w:hAnsi="Arial" w:cs="Arial"/>
          <w:kern w:val="0"/>
          <w:sz w:val="20"/>
          <w:szCs w:val="20"/>
        </w:rPr>
        <w:t>Compliance</w:t>
      </w:r>
      <w:r w:rsidRPr="00892F2B">
        <w:rPr>
          <w:rFonts w:ascii="Arial" w:hAnsi="Arial" w:cs="Arial"/>
          <w:spacing w:val="-2"/>
          <w:kern w:val="0"/>
          <w:sz w:val="20"/>
          <w:szCs w:val="20"/>
        </w:rPr>
        <w:t xml:space="preserve"> </w:t>
      </w:r>
      <w:r w:rsidRPr="00892F2B">
        <w:rPr>
          <w:rFonts w:ascii="Arial" w:hAnsi="Arial" w:cs="Arial"/>
          <w:kern w:val="0"/>
          <w:sz w:val="20"/>
          <w:szCs w:val="20"/>
        </w:rPr>
        <w:t>Programs.</w:t>
      </w:r>
      <w:r w:rsidRPr="00892F2B">
        <w:rPr>
          <w:rFonts w:ascii="Arial" w:hAnsi="Arial" w:cs="Arial"/>
          <w:spacing w:val="53"/>
          <w:kern w:val="0"/>
          <w:sz w:val="20"/>
          <w:szCs w:val="20"/>
        </w:rPr>
        <w:t xml:space="preserve"> </w:t>
      </w:r>
      <w:r w:rsidRPr="00892F2B">
        <w:rPr>
          <w:rFonts w:ascii="Arial" w:hAnsi="Arial" w:cs="Arial"/>
          <w:kern w:val="0"/>
          <w:sz w:val="20"/>
          <w:szCs w:val="20"/>
        </w:rPr>
        <w:t>Any contractor who</w:t>
      </w:r>
      <w:r w:rsidRPr="00892F2B">
        <w:rPr>
          <w:rFonts w:ascii="Arial" w:hAnsi="Arial" w:cs="Arial"/>
          <w:spacing w:val="-1"/>
          <w:kern w:val="0"/>
          <w:sz w:val="20"/>
          <w:szCs w:val="20"/>
        </w:rPr>
        <w:t xml:space="preserve"> </w:t>
      </w:r>
      <w:r w:rsidRPr="00892F2B">
        <w:rPr>
          <w:rFonts w:ascii="Arial" w:hAnsi="Arial" w:cs="Arial"/>
          <w:kern w:val="0"/>
          <w:sz w:val="20"/>
          <w:szCs w:val="20"/>
        </w:rPr>
        <w:t>fails to</w:t>
      </w:r>
      <w:r w:rsidRPr="00892F2B">
        <w:rPr>
          <w:rFonts w:ascii="Arial" w:hAnsi="Arial" w:cs="Arial"/>
          <w:spacing w:val="-1"/>
          <w:kern w:val="0"/>
          <w:sz w:val="20"/>
          <w:szCs w:val="20"/>
        </w:rPr>
        <w:t xml:space="preserve"> </w:t>
      </w:r>
      <w:r w:rsidRPr="00892F2B">
        <w:rPr>
          <w:rFonts w:ascii="Arial" w:hAnsi="Arial" w:cs="Arial"/>
          <w:kern w:val="0"/>
          <w:sz w:val="20"/>
          <w:szCs w:val="20"/>
        </w:rPr>
        <w:t>carry out</w:t>
      </w:r>
      <w:r w:rsidRPr="00892F2B">
        <w:rPr>
          <w:rFonts w:ascii="Arial" w:hAnsi="Arial" w:cs="Arial"/>
          <w:spacing w:val="-1"/>
          <w:kern w:val="0"/>
          <w:sz w:val="20"/>
          <w:szCs w:val="20"/>
        </w:rPr>
        <w:t xml:space="preserve"> </w:t>
      </w:r>
      <w:r w:rsidRPr="00892F2B">
        <w:rPr>
          <w:rFonts w:ascii="Arial" w:hAnsi="Arial" w:cs="Arial"/>
          <w:kern w:val="0"/>
          <w:sz w:val="20"/>
          <w:szCs w:val="20"/>
        </w:rPr>
        <w:t>such</w:t>
      </w:r>
      <w:r w:rsidRPr="00892F2B">
        <w:rPr>
          <w:rFonts w:ascii="Arial" w:hAnsi="Arial" w:cs="Arial"/>
          <w:spacing w:val="-1"/>
          <w:kern w:val="0"/>
          <w:sz w:val="20"/>
          <w:szCs w:val="20"/>
        </w:rPr>
        <w:t xml:space="preserve"> </w:t>
      </w:r>
      <w:r w:rsidRPr="00892F2B">
        <w:rPr>
          <w:rFonts w:ascii="Arial" w:hAnsi="Arial" w:cs="Arial"/>
          <w:kern w:val="0"/>
          <w:sz w:val="20"/>
          <w:szCs w:val="20"/>
        </w:rPr>
        <w:t>sanctions and penalties shall</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violation</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1"/>
          <w:kern w:val="0"/>
          <w:sz w:val="20"/>
          <w:szCs w:val="20"/>
        </w:rPr>
        <w:t xml:space="preserve"> </w:t>
      </w:r>
      <w:r w:rsidRPr="00892F2B">
        <w:rPr>
          <w:rFonts w:ascii="Arial" w:hAnsi="Arial" w:cs="Arial"/>
          <w:kern w:val="0"/>
          <w:sz w:val="20"/>
          <w:szCs w:val="20"/>
        </w:rPr>
        <w:t>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 and</w:t>
      </w:r>
      <w:r w:rsidRPr="00892F2B">
        <w:rPr>
          <w:rFonts w:ascii="Arial" w:hAnsi="Arial" w:cs="Arial"/>
          <w:spacing w:val="-1"/>
          <w:kern w:val="0"/>
          <w:sz w:val="20"/>
          <w:szCs w:val="20"/>
        </w:rPr>
        <w:t xml:space="preserve"> </w:t>
      </w:r>
      <w:r w:rsidRPr="00892F2B">
        <w:rPr>
          <w:rFonts w:ascii="Arial" w:hAnsi="Arial" w:cs="Arial"/>
          <w:kern w:val="0"/>
          <w:sz w:val="20"/>
          <w:szCs w:val="20"/>
        </w:rPr>
        <w:t>Executive</w:t>
      </w:r>
      <w:r w:rsidRPr="00892F2B">
        <w:rPr>
          <w:rFonts w:ascii="Arial" w:hAnsi="Arial" w:cs="Arial"/>
          <w:spacing w:val="-1"/>
          <w:kern w:val="0"/>
          <w:sz w:val="20"/>
          <w:szCs w:val="20"/>
        </w:rPr>
        <w:t xml:space="preserve"> </w:t>
      </w:r>
      <w:r w:rsidRPr="00892F2B">
        <w:rPr>
          <w:rFonts w:ascii="Arial" w:hAnsi="Arial" w:cs="Arial"/>
          <w:kern w:val="0"/>
          <w:sz w:val="20"/>
          <w:szCs w:val="20"/>
        </w:rPr>
        <w:t>Order</w:t>
      </w:r>
      <w:r w:rsidRPr="00892F2B">
        <w:rPr>
          <w:rFonts w:ascii="Arial" w:hAnsi="Arial" w:cs="Arial"/>
          <w:spacing w:val="-1"/>
          <w:kern w:val="0"/>
          <w:sz w:val="20"/>
          <w:szCs w:val="20"/>
        </w:rPr>
        <w:t xml:space="preserve"> </w:t>
      </w:r>
      <w:r w:rsidRPr="00892F2B">
        <w:rPr>
          <w:rFonts w:ascii="Arial" w:hAnsi="Arial" w:cs="Arial"/>
          <w:kern w:val="0"/>
          <w:sz w:val="20"/>
          <w:szCs w:val="20"/>
        </w:rPr>
        <w:t>11246,</w:t>
      </w:r>
      <w:r w:rsidRPr="00892F2B">
        <w:rPr>
          <w:rFonts w:ascii="Arial" w:hAnsi="Arial" w:cs="Arial"/>
          <w:spacing w:val="-3"/>
          <w:kern w:val="0"/>
          <w:sz w:val="20"/>
          <w:szCs w:val="20"/>
        </w:rPr>
        <w:t xml:space="preserve"> </w:t>
      </w:r>
      <w:r w:rsidRPr="00892F2B">
        <w:rPr>
          <w:rFonts w:ascii="Arial" w:hAnsi="Arial" w:cs="Arial"/>
          <w:kern w:val="0"/>
          <w:sz w:val="20"/>
          <w:szCs w:val="20"/>
        </w:rPr>
        <w:t>as amended.</w:t>
      </w:r>
    </w:p>
    <w:p w14:paraId="50CCBBB2" w14:textId="77777777" w:rsidR="00892F2B" w:rsidRPr="00892F2B" w:rsidRDefault="00892F2B" w:rsidP="00892F2B">
      <w:pPr>
        <w:numPr>
          <w:ilvl w:val="0"/>
          <w:numId w:val="6"/>
        </w:numPr>
        <w:tabs>
          <w:tab w:val="left" w:pos="838"/>
        </w:tabs>
        <w:kinsoku w:val="0"/>
        <w:overflowPunct w:val="0"/>
        <w:autoSpaceDE w:val="0"/>
        <w:autoSpaceDN w:val="0"/>
        <w:adjustRightInd w:val="0"/>
        <w:spacing w:before="120" w:after="0" w:line="240" w:lineRule="auto"/>
        <w:ind w:left="838" w:right="317" w:hanging="721"/>
        <w:rPr>
          <w:rFonts w:ascii="Arial" w:hAnsi="Arial" w:cs="Arial"/>
          <w:kern w:val="0"/>
          <w:sz w:val="20"/>
          <w:szCs w:val="20"/>
        </w:rPr>
      </w:pP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fulfilling</w:t>
      </w:r>
      <w:r w:rsidRPr="00892F2B">
        <w:rPr>
          <w:rFonts w:ascii="Arial" w:hAnsi="Arial" w:cs="Arial"/>
          <w:spacing w:val="-1"/>
          <w:kern w:val="0"/>
          <w:sz w:val="20"/>
          <w:szCs w:val="20"/>
        </w:rPr>
        <w:t xml:space="preserve"> </w:t>
      </w:r>
      <w:r w:rsidRPr="00892F2B">
        <w:rPr>
          <w:rFonts w:ascii="Arial" w:hAnsi="Arial" w:cs="Arial"/>
          <w:kern w:val="0"/>
          <w:sz w:val="20"/>
          <w:szCs w:val="20"/>
        </w:rPr>
        <w:t>its obligations under 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1"/>
          <w:kern w:val="0"/>
          <w:sz w:val="20"/>
          <w:szCs w:val="20"/>
        </w:rPr>
        <w:t xml:space="preserve"> </w:t>
      </w:r>
      <w:r w:rsidRPr="00892F2B">
        <w:rPr>
          <w:rFonts w:ascii="Arial" w:hAnsi="Arial" w:cs="Arial"/>
          <w:kern w:val="0"/>
          <w:sz w:val="20"/>
          <w:szCs w:val="20"/>
        </w:rPr>
        <w:t>implement</w:t>
      </w:r>
      <w:r w:rsidRPr="00892F2B">
        <w:rPr>
          <w:rFonts w:ascii="Arial" w:hAnsi="Arial" w:cs="Arial"/>
          <w:spacing w:val="-1"/>
          <w:kern w:val="0"/>
          <w:sz w:val="20"/>
          <w:szCs w:val="20"/>
        </w:rPr>
        <w:t xml:space="preserve"> </w:t>
      </w:r>
      <w:r w:rsidRPr="00892F2B">
        <w:rPr>
          <w:rFonts w:ascii="Arial" w:hAnsi="Arial" w:cs="Arial"/>
          <w:kern w:val="0"/>
          <w:sz w:val="20"/>
          <w:szCs w:val="20"/>
        </w:rPr>
        <w:t>specific affirmative</w:t>
      </w:r>
      <w:r w:rsidRPr="00892F2B">
        <w:rPr>
          <w:rFonts w:ascii="Arial" w:hAnsi="Arial" w:cs="Arial"/>
          <w:spacing w:val="-1"/>
          <w:kern w:val="0"/>
          <w:sz w:val="20"/>
          <w:szCs w:val="20"/>
        </w:rPr>
        <w:t xml:space="preserve"> </w:t>
      </w:r>
      <w:r w:rsidRPr="00892F2B">
        <w:rPr>
          <w:rFonts w:ascii="Arial" w:hAnsi="Arial" w:cs="Arial"/>
          <w:kern w:val="0"/>
          <w:sz w:val="20"/>
          <w:szCs w:val="20"/>
        </w:rPr>
        <w:t>action steps,</w:t>
      </w:r>
      <w:r w:rsidRPr="00892F2B">
        <w:rPr>
          <w:rFonts w:ascii="Arial" w:hAnsi="Arial" w:cs="Arial"/>
          <w:spacing w:val="-1"/>
          <w:kern w:val="0"/>
          <w:sz w:val="20"/>
          <w:szCs w:val="20"/>
        </w:rPr>
        <w:t xml:space="preserve"> </w:t>
      </w:r>
      <w:r w:rsidRPr="00892F2B">
        <w:rPr>
          <w:rFonts w:ascii="Arial" w:hAnsi="Arial" w:cs="Arial"/>
          <w:kern w:val="0"/>
          <w:sz w:val="20"/>
          <w:szCs w:val="20"/>
        </w:rPr>
        <w:t>at</w:t>
      </w:r>
      <w:r w:rsidRPr="00892F2B">
        <w:rPr>
          <w:rFonts w:ascii="Arial" w:hAnsi="Arial" w:cs="Arial"/>
          <w:spacing w:val="-1"/>
          <w:kern w:val="0"/>
          <w:sz w:val="20"/>
          <w:szCs w:val="20"/>
        </w:rPr>
        <w:t xml:space="preserve"> </w:t>
      </w:r>
      <w:r w:rsidRPr="00892F2B">
        <w:rPr>
          <w:rFonts w:ascii="Arial" w:hAnsi="Arial" w:cs="Arial"/>
          <w:kern w:val="0"/>
          <w:sz w:val="20"/>
          <w:szCs w:val="20"/>
        </w:rPr>
        <w:t>least</w:t>
      </w:r>
      <w:r w:rsidRPr="00892F2B">
        <w:rPr>
          <w:rFonts w:ascii="Arial" w:hAnsi="Arial" w:cs="Arial"/>
          <w:spacing w:val="-1"/>
          <w:kern w:val="0"/>
          <w:sz w:val="20"/>
          <w:szCs w:val="20"/>
        </w:rPr>
        <w:t xml:space="preserve"> </w:t>
      </w:r>
      <w:r w:rsidRPr="00892F2B">
        <w:rPr>
          <w:rFonts w:ascii="Arial" w:hAnsi="Arial" w:cs="Arial"/>
          <w:kern w:val="0"/>
          <w:sz w:val="20"/>
          <w:szCs w:val="20"/>
        </w:rPr>
        <w:t>as extensive</w:t>
      </w:r>
      <w:r w:rsidRPr="00892F2B">
        <w:rPr>
          <w:rFonts w:ascii="Arial" w:hAnsi="Arial" w:cs="Arial"/>
          <w:spacing w:val="-2"/>
          <w:kern w:val="0"/>
          <w:sz w:val="20"/>
          <w:szCs w:val="20"/>
        </w:rPr>
        <w:t xml:space="preserve"> </w:t>
      </w:r>
      <w:r w:rsidRPr="00892F2B">
        <w:rPr>
          <w:rFonts w:ascii="Arial" w:hAnsi="Arial" w:cs="Arial"/>
          <w:kern w:val="0"/>
          <w:sz w:val="20"/>
          <w:szCs w:val="20"/>
        </w:rPr>
        <w:t>as those</w:t>
      </w:r>
      <w:r w:rsidRPr="00892F2B">
        <w:rPr>
          <w:rFonts w:ascii="Arial" w:hAnsi="Arial" w:cs="Arial"/>
          <w:spacing w:val="-1"/>
          <w:kern w:val="0"/>
          <w:sz w:val="20"/>
          <w:szCs w:val="20"/>
        </w:rPr>
        <w:t xml:space="preserve"> </w:t>
      </w:r>
      <w:r w:rsidRPr="00892F2B">
        <w:rPr>
          <w:rFonts w:ascii="Arial" w:hAnsi="Arial" w:cs="Arial"/>
          <w:kern w:val="0"/>
          <w:sz w:val="20"/>
          <w:szCs w:val="20"/>
        </w:rPr>
        <w:t>standards prescribed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paragraph</w:t>
      </w:r>
      <w:r w:rsidRPr="00892F2B">
        <w:rPr>
          <w:rFonts w:ascii="Arial" w:hAnsi="Arial" w:cs="Arial"/>
          <w:spacing w:val="-1"/>
          <w:kern w:val="0"/>
          <w:sz w:val="20"/>
          <w:szCs w:val="20"/>
        </w:rPr>
        <w:t xml:space="preserve"> </w:t>
      </w:r>
      <w:r w:rsidRPr="00892F2B">
        <w:rPr>
          <w:rFonts w:ascii="Arial" w:hAnsi="Arial" w:cs="Arial"/>
          <w:kern w:val="0"/>
          <w:sz w:val="20"/>
          <w:szCs w:val="20"/>
        </w:rPr>
        <w:t>7.</w:t>
      </w:r>
      <w:r w:rsidRPr="00892F2B">
        <w:rPr>
          <w:rFonts w:ascii="Arial" w:hAnsi="Arial" w:cs="Arial"/>
          <w:spacing w:val="54"/>
          <w:kern w:val="0"/>
          <w:sz w:val="20"/>
          <w:szCs w:val="20"/>
        </w:rPr>
        <w:t xml:space="preserve"> </w:t>
      </w:r>
      <w:r w:rsidRPr="00892F2B">
        <w:rPr>
          <w:rFonts w:ascii="Arial" w:hAnsi="Arial" w:cs="Arial"/>
          <w:kern w:val="0"/>
          <w:sz w:val="20"/>
          <w:szCs w:val="20"/>
        </w:rPr>
        <w:t>If</w:t>
      </w:r>
      <w:r w:rsidRPr="00892F2B">
        <w:rPr>
          <w:rFonts w:ascii="Arial" w:hAnsi="Arial" w:cs="Arial"/>
          <w:spacing w:val="-1"/>
          <w:kern w:val="0"/>
          <w:sz w:val="20"/>
          <w:szCs w:val="20"/>
        </w:rPr>
        <w:t xml:space="preserve"> </w:t>
      </w:r>
      <w:r w:rsidRPr="00892F2B">
        <w:rPr>
          <w:rFonts w:ascii="Arial" w:hAnsi="Arial" w:cs="Arial"/>
          <w:kern w:val="0"/>
          <w:sz w:val="20"/>
          <w:szCs w:val="20"/>
        </w:rPr>
        <w:t>the contractor fails to</w:t>
      </w:r>
      <w:r w:rsidRPr="00892F2B">
        <w:rPr>
          <w:rFonts w:ascii="Arial" w:hAnsi="Arial" w:cs="Arial"/>
          <w:spacing w:val="-1"/>
          <w:kern w:val="0"/>
          <w:sz w:val="20"/>
          <w:szCs w:val="20"/>
        </w:rPr>
        <w:t xml:space="preserve"> </w:t>
      </w:r>
      <w:r w:rsidRPr="00892F2B">
        <w:rPr>
          <w:rFonts w:ascii="Arial" w:hAnsi="Arial" w:cs="Arial"/>
          <w:kern w:val="0"/>
          <w:sz w:val="20"/>
          <w:szCs w:val="20"/>
        </w:rPr>
        <w:t>comply</w:t>
      </w:r>
      <w:r w:rsidRPr="00892F2B">
        <w:rPr>
          <w:rFonts w:ascii="Arial" w:hAnsi="Arial" w:cs="Arial"/>
          <w:spacing w:val="-1"/>
          <w:kern w:val="0"/>
          <w:sz w:val="20"/>
          <w:szCs w:val="20"/>
        </w:rPr>
        <w:t xml:space="preserve"> </w:t>
      </w:r>
      <w:r w:rsidRPr="00892F2B">
        <w:rPr>
          <w:rFonts w:ascii="Arial" w:hAnsi="Arial" w:cs="Arial"/>
          <w:kern w:val="0"/>
          <w:sz w:val="20"/>
          <w:szCs w:val="20"/>
        </w:rPr>
        <w:t>with the</w:t>
      </w:r>
      <w:r w:rsidRPr="00892F2B">
        <w:rPr>
          <w:rFonts w:ascii="Arial" w:hAnsi="Arial" w:cs="Arial"/>
          <w:spacing w:val="-1"/>
          <w:kern w:val="0"/>
          <w:sz w:val="20"/>
          <w:szCs w:val="20"/>
        </w:rPr>
        <w:t xml:space="preserve"> </w:t>
      </w:r>
      <w:r w:rsidRPr="00892F2B">
        <w:rPr>
          <w:rFonts w:ascii="Arial" w:hAnsi="Arial" w:cs="Arial"/>
          <w:kern w:val="0"/>
          <w:sz w:val="20"/>
          <w:szCs w:val="20"/>
        </w:rPr>
        <w:t>requirements of</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Executive</w:t>
      </w:r>
      <w:r w:rsidRPr="00892F2B">
        <w:rPr>
          <w:rFonts w:ascii="Arial" w:hAnsi="Arial" w:cs="Arial"/>
          <w:spacing w:val="-1"/>
          <w:kern w:val="0"/>
          <w:sz w:val="20"/>
          <w:szCs w:val="20"/>
        </w:rPr>
        <w:t xml:space="preserve"> </w:t>
      </w:r>
      <w:r w:rsidRPr="00892F2B">
        <w:rPr>
          <w:rFonts w:ascii="Arial" w:hAnsi="Arial" w:cs="Arial"/>
          <w:kern w:val="0"/>
          <w:sz w:val="20"/>
          <w:szCs w:val="20"/>
        </w:rPr>
        <w:t>Order,</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implementing</w:t>
      </w:r>
      <w:r w:rsidRPr="00892F2B">
        <w:rPr>
          <w:rFonts w:ascii="Arial" w:hAnsi="Arial" w:cs="Arial"/>
          <w:spacing w:val="-1"/>
          <w:kern w:val="0"/>
          <w:sz w:val="20"/>
          <w:szCs w:val="20"/>
        </w:rPr>
        <w:t xml:space="preserve"> </w:t>
      </w:r>
      <w:r w:rsidRPr="00892F2B">
        <w:rPr>
          <w:rFonts w:ascii="Arial" w:hAnsi="Arial" w:cs="Arial"/>
          <w:kern w:val="0"/>
          <w:sz w:val="20"/>
          <w:szCs w:val="20"/>
        </w:rPr>
        <w:t>regulations or these</w:t>
      </w:r>
      <w:r w:rsidRPr="00892F2B">
        <w:rPr>
          <w:rFonts w:ascii="Arial" w:hAnsi="Arial" w:cs="Arial"/>
          <w:spacing w:val="-1"/>
          <w:kern w:val="0"/>
          <w:sz w:val="20"/>
          <w:szCs w:val="20"/>
        </w:rPr>
        <w:t xml:space="preserve"> </w:t>
      </w:r>
      <w:r w:rsidRPr="00892F2B">
        <w:rPr>
          <w:rFonts w:ascii="Arial" w:hAnsi="Arial" w:cs="Arial"/>
          <w:kern w:val="0"/>
          <w:sz w:val="20"/>
          <w:szCs w:val="20"/>
        </w:rPr>
        <w:t>specifications,</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Director</w:t>
      </w:r>
      <w:r w:rsidRPr="00892F2B">
        <w:rPr>
          <w:rFonts w:ascii="Arial" w:hAnsi="Arial" w:cs="Arial"/>
          <w:spacing w:val="-2"/>
          <w:kern w:val="0"/>
          <w:sz w:val="20"/>
          <w:szCs w:val="20"/>
        </w:rPr>
        <w:t xml:space="preserve"> </w:t>
      </w:r>
      <w:r w:rsidRPr="00892F2B">
        <w:rPr>
          <w:rFonts w:ascii="Arial" w:hAnsi="Arial" w:cs="Arial"/>
          <w:kern w:val="0"/>
          <w:sz w:val="20"/>
          <w:szCs w:val="20"/>
        </w:rPr>
        <w:t>shall proceed</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1"/>
          <w:kern w:val="0"/>
          <w:sz w:val="20"/>
          <w:szCs w:val="20"/>
        </w:rPr>
        <w:t xml:space="preserve"> </w:t>
      </w:r>
      <w:r w:rsidRPr="00892F2B">
        <w:rPr>
          <w:rFonts w:ascii="Arial" w:hAnsi="Arial" w:cs="Arial"/>
          <w:kern w:val="0"/>
          <w:sz w:val="20"/>
          <w:szCs w:val="20"/>
        </w:rPr>
        <w:t>accordance</w:t>
      </w:r>
      <w:r w:rsidRPr="00892F2B">
        <w:rPr>
          <w:rFonts w:ascii="Arial" w:hAnsi="Arial" w:cs="Arial"/>
          <w:spacing w:val="-2"/>
          <w:kern w:val="0"/>
          <w:sz w:val="20"/>
          <w:szCs w:val="20"/>
        </w:rPr>
        <w:t xml:space="preserve"> </w:t>
      </w:r>
      <w:r w:rsidRPr="00892F2B">
        <w:rPr>
          <w:rFonts w:ascii="Arial" w:hAnsi="Arial" w:cs="Arial"/>
          <w:kern w:val="0"/>
          <w:sz w:val="20"/>
          <w:szCs w:val="20"/>
        </w:rPr>
        <w:t>with</w:t>
      </w:r>
      <w:r w:rsidRPr="00892F2B">
        <w:rPr>
          <w:rFonts w:ascii="Arial" w:hAnsi="Arial" w:cs="Arial"/>
          <w:spacing w:val="-1"/>
          <w:kern w:val="0"/>
          <w:sz w:val="20"/>
          <w:szCs w:val="20"/>
        </w:rPr>
        <w:t xml:space="preserve"> </w:t>
      </w:r>
      <w:r w:rsidRPr="00892F2B">
        <w:rPr>
          <w:rFonts w:ascii="Arial" w:hAnsi="Arial" w:cs="Arial"/>
          <w:kern w:val="0"/>
          <w:sz w:val="20"/>
          <w:szCs w:val="20"/>
        </w:rPr>
        <w:t>41</w:t>
      </w:r>
      <w:r w:rsidRPr="00892F2B">
        <w:rPr>
          <w:rFonts w:ascii="Arial" w:hAnsi="Arial" w:cs="Arial"/>
          <w:spacing w:val="-1"/>
          <w:kern w:val="0"/>
          <w:sz w:val="20"/>
          <w:szCs w:val="20"/>
        </w:rPr>
        <w:t xml:space="preserve"> </w:t>
      </w:r>
      <w:r w:rsidRPr="00892F2B">
        <w:rPr>
          <w:rFonts w:ascii="Arial" w:hAnsi="Arial" w:cs="Arial"/>
          <w:kern w:val="0"/>
          <w:sz w:val="20"/>
          <w:szCs w:val="20"/>
        </w:rPr>
        <w:t>CFR60-4.8.</w:t>
      </w:r>
    </w:p>
    <w:p w14:paraId="59497008" w14:textId="77777777" w:rsidR="00892F2B" w:rsidRPr="00892F2B" w:rsidRDefault="00892F2B" w:rsidP="00892F2B">
      <w:pPr>
        <w:kinsoku w:val="0"/>
        <w:overflowPunct w:val="0"/>
        <w:autoSpaceDE w:val="0"/>
        <w:autoSpaceDN w:val="0"/>
        <w:adjustRightInd w:val="0"/>
        <w:spacing w:before="120" w:after="0" w:line="240" w:lineRule="auto"/>
        <w:ind w:left="838" w:right="165"/>
        <w:rPr>
          <w:rFonts w:ascii="Arial" w:hAnsi="Arial" w:cs="Arial"/>
          <w:kern w:val="0"/>
          <w:sz w:val="20"/>
          <w:szCs w:val="20"/>
        </w:rPr>
      </w:pP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contractor</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designate</w:t>
      </w:r>
      <w:r w:rsidRPr="00892F2B">
        <w:rPr>
          <w:rFonts w:ascii="Arial" w:hAnsi="Arial" w:cs="Arial"/>
          <w:spacing w:val="-2"/>
          <w:kern w:val="0"/>
          <w:sz w:val="20"/>
          <w:szCs w:val="20"/>
        </w:rPr>
        <w:t xml:space="preserve"> </w:t>
      </w:r>
      <w:r w:rsidRPr="00892F2B">
        <w:rPr>
          <w:rFonts w:ascii="Arial" w:hAnsi="Arial" w:cs="Arial"/>
          <w:kern w:val="0"/>
          <w:sz w:val="20"/>
          <w:szCs w:val="20"/>
        </w:rPr>
        <w:t>a</w:t>
      </w:r>
      <w:r w:rsidRPr="00892F2B">
        <w:rPr>
          <w:rFonts w:ascii="Arial" w:hAnsi="Arial" w:cs="Arial"/>
          <w:spacing w:val="-2"/>
          <w:kern w:val="0"/>
          <w:sz w:val="20"/>
          <w:szCs w:val="20"/>
        </w:rPr>
        <w:t xml:space="preserve"> </w:t>
      </w:r>
      <w:r w:rsidRPr="00892F2B">
        <w:rPr>
          <w:rFonts w:ascii="Arial" w:hAnsi="Arial" w:cs="Arial"/>
          <w:kern w:val="0"/>
          <w:sz w:val="20"/>
          <w:szCs w:val="20"/>
        </w:rPr>
        <w:t>responsible</w:t>
      </w:r>
      <w:r w:rsidRPr="00892F2B">
        <w:rPr>
          <w:rFonts w:ascii="Arial" w:hAnsi="Arial" w:cs="Arial"/>
          <w:spacing w:val="-2"/>
          <w:kern w:val="0"/>
          <w:sz w:val="20"/>
          <w:szCs w:val="20"/>
        </w:rPr>
        <w:t xml:space="preserve"> </w:t>
      </w:r>
      <w:r w:rsidRPr="00892F2B">
        <w:rPr>
          <w:rFonts w:ascii="Arial" w:hAnsi="Arial" w:cs="Arial"/>
          <w:kern w:val="0"/>
          <w:sz w:val="20"/>
          <w:szCs w:val="20"/>
        </w:rPr>
        <w:t>official</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monitor</w:t>
      </w:r>
      <w:r w:rsidRPr="00892F2B">
        <w:rPr>
          <w:rFonts w:ascii="Arial" w:hAnsi="Arial" w:cs="Arial"/>
          <w:spacing w:val="-1"/>
          <w:kern w:val="0"/>
          <w:sz w:val="20"/>
          <w:szCs w:val="20"/>
        </w:rPr>
        <w:t xml:space="preserve"> </w:t>
      </w:r>
      <w:r w:rsidRPr="00892F2B">
        <w:rPr>
          <w:rFonts w:ascii="Arial" w:hAnsi="Arial" w:cs="Arial"/>
          <w:kern w:val="0"/>
          <w:sz w:val="20"/>
          <w:szCs w:val="20"/>
        </w:rPr>
        <w:t>all</w:t>
      </w:r>
      <w:r w:rsidRPr="00892F2B">
        <w:rPr>
          <w:rFonts w:ascii="Arial" w:hAnsi="Arial" w:cs="Arial"/>
          <w:spacing w:val="-2"/>
          <w:kern w:val="0"/>
          <w:sz w:val="20"/>
          <w:szCs w:val="20"/>
        </w:rPr>
        <w:t xml:space="preserve"> </w:t>
      </w:r>
      <w:r w:rsidRPr="00892F2B">
        <w:rPr>
          <w:rFonts w:ascii="Arial" w:hAnsi="Arial" w:cs="Arial"/>
          <w:kern w:val="0"/>
          <w:sz w:val="20"/>
          <w:szCs w:val="20"/>
        </w:rPr>
        <w:t>employment-related</w:t>
      </w:r>
      <w:r w:rsidRPr="00892F2B">
        <w:rPr>
          <w:rFonts w:ascii="Arial" w:hAnsi="Arial" w:cs="Arial"/>
          <w:spacing w:val="-2"/>
          <w:kern w:val="0"/>
          <w:sz w:val="20"/>
          <w:szCs w:val="20"/>
        </w:rPr>
        <w:t xml:space="preserve"> </w:t>
      </w:r>
      <w:r w:rsidRPr="00892F2B">
        <w:rPr>
          <w:rFonts w:ascii="Arial" w:hAnsi="Arial" w:cs="Arial"/>
          <w:kern w:val="0"/>
          <w:sz w:val="20"/>
          <w:szCs w:val="20"/>
        </w:rPr>
        <w:t>activity</w:t>
      </w:r>
      <w:r w:rsidRPr="00892F2B">
        <w:rPr>
          <w:rFonts w:ascii="Arial" w:hAnsi="Arial" w:cs="Arial"/>
          <w:spacing w:val="-1"/>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ensure</w:t>
      </w:r>
      <w:r w:rsidRPr="00892F2B">
        <w:rPr>
          <w:rFonts w:ascii="Arial" w:hAnsi="Arial" w:cs="Arial"/>
          <w:spacing w:val="-2"/>
          <w:kern w:val="0"/>
          <w:sz w:val="20"/>
          <w:szCs w:val="20"/>
        </w:rPr>
        <w:t xml:space="preserve"> </w:t>
      </w:r>
      <w:r w:rsidRPr="00892F2B">
        <w:rPr>
          <w:rFonts w:ascii="Arial" w:hAnsi="Arial" w:cs="Arial"/>
          <w:kern w:val="0"/>
          <w:sz w:val="20"/>
          <w:szCs w:val="20"/>
        </w:rPr>
        <w:t>that</w:t>
      </w:r>
      <w:r w:rsidRPr="00892F2B">
        <w:rPr>
          <w:rFonts w:ascii="Arial" w:hAnsi="Arial" w:cs="Arial"/>
          <w:spacing w:val="-4"/>
          <w:kern w:val="0"/>
          <w:sz w:val="20"/>
          <w:szCs w:val="20"/>
        </w:rPr>
        <w:t xml:space="preserve"> </w:t>
      </w:r>
      <w:r w:rsidRPr="00892F2B">
        <w:rPr>
          <w:rFonts w:ascii="Arial" w:hAnsi="Arial" w:cs="Arial"/>
          <w:kern w:val="0"/>
          <w:sz w:val="20"/>
          <w:szCs w:val="20"/>
        </w:rPr>
        <w:t>the</w:t>
      </w:r>
      <w:r w:rsidRPr="00892F2B">
        <w:rPr>
          <w:rFonts w:ascii="Arial" w:hAnsi="Arial" w:cs="Arial"/>
          <w:spacing w:val="-1"/>
          <w:kern w:val="0"/>
          <w:sz w:val="20"/>
          <w:szCs w:val="20"/>
        </w:rPr>
        <w:t xml:space="preserve"> </w:t>
      </w:r>
      <w:r w:rsidRPr="00892F2B">
        <w:rPr>
          <w:rFonts w:ascii="Arial" w:hAnsi="Arial" w:cs="Arial"/>
          <w:kern w:val="0"/>
          <w:sz w:val="20"/>
          <w:szCs w:val="20"/>
        </w:rPr>
        <w:t>company</w:t>
      </w:r>
      <w:r w:rsidRPr="00892F2B">
        <w:rPr>
          <w:rFonts w:ascii="Arial" w:hAnsi="Arial" w:cs="Arial"/>
          <w:spacing w:val="-1"/>
          <w:kern w:val="0"/>
          <w:sz w:val="20"/>
          <w:szCs w:val="20"/>
        </w:rPr>
        <w:t xml:space="preserve"> </w:t>
      </w:r>
      <w:r w:rsidRPr="00892F2B">
        <w:rPr>
          <w:rFonts w:ascii="Arial" w:hAnsi="Arial" w:cs="Arial"/>
          <w:kern w:val="0"/>
          <w:sz w:val="20"/>
          <w:szCs w:val="20"/>
        </w:rPr>
        <w:t>EEO</w:t>
      </w:r>
      <w:r w:rsidRPr="00892F2B">
        <w:rPr>
          <w:rFonts w:ascii="Arial" w:hAnsi="Arial" w:cs="Arial"/>
          <w:spacing w:val="-2"/>
          <w:kern w:val="0"/>
          <w:sz w:val="20"/>
          <w:szCs w:val="20"/>
        </w:rPr>
        <w:t xml:space="preserve"> </w:t>
      </w:r>
      <w:r w:rsidRPr="00892F2B">
        <w:rPr>
          <w:rFonts w:ascii="Arial" w:hAnsi="Arial" w:cs="Arial"/>
          <w:kern w:val="0"/>
          <w:sz w:val="20"/>
          <w:szCs w:val="20"/>
        </w:rPr>
        <w:t>policy</w:t>
      </w:r>
      <w:r w:rsidRPr="00892F2B">
        <w:rPr>
          <w:rFonts w:ascii="Arial" w:hAnsi="Arial" w:cs="Arial"/>
          <w:spacing w:val="-1"/>
          <w:kern w:val="0"/>
          <w:sz w:val="20"/>
          <w:szCs w:val="20"/>
        </w:rPr>
        <w:t xml:space="preserve"> </w:t>
      </w:r>
      <w:r w:rsidRPr="00892F2B">
        <w:rPr>
          <w:rFonts w:ascii="Arial" w:hAnsi="Arial" w:cs="Arial"/>
          <w:kern w:val="0"/>
          <w:sz w:val="20"/>
          <w:szCs w:val="20"/>
        </w:rPr>
        <w:t>is</w:t>
      </w:r>
      <w:r w:rsidRPr="00892F2B">
        <w:rPr>
          <w:rFonts w:ascii="Arial" w:hAnsi="Arial" w:cs="Arial"/>
          <w:spacing w:val="-1"/>
          <w:kern w:val="0"/>
          <w:sz w:val="20"/>
          <w:szCs w:val="20"/>
        </w:rPr>
        <w:t xml:space="preserve"> </w:t>
      </w:r>
      <w:r w:rsidRPr="00892F2B">
        <w:rPr>
          <w:rFonts w:ascii="Arial" w:hAnsi="Arial" w:cs="Arial"/>
          <w:kern w:val="0"/>
          <w:sz w:val="20"/>
          <w:szCs w:val="20"/>
        </w:rPr>
        <w:t>being</w:t>
      </w:r>
      <w:r w:rsidRPr="00892F2B">
        <w:rPr>
          <w:rFonts w:ascii="Arial" w:hAnsi="Arial" w:cs="Arial"/>
          <w:spacing w:val="-2"/>
          <w:kern w:val="0"/>
          <w:sz w:val="20"/>
          <w:szCs w:val="20"/>
        </w:rPr>
        <w:t xml:space="preserve"> </w:t>
      </w:r>
      <w:r w:rsidRPr="00892F2B">
        <w:rPr>
          <w:rFonts w:ascii="Arial" w:hAnsi="Arial" w:cs="Arial"/>
          <w:kern w:val="0"/>
          <w:sz w:val="20"/>
          <w:szCs w:val="20"/>
        </w:rPr>
        <w:t>carried</w:t>
      </w:r>
      <w:r w:rsidRPr="00892F2B">
        <w:rPr>
          <w:rFonts w:ascii="Arial" w:hAnsi="Arial" w:cs="Arial"/>
          <w:spacing w:val="-2"/>
          <w:kern w:val="0"/>
          <w:sz w:val="20"/>
          <w:szCs w:val="20"/>
        </w:rPr>
        <w:t xml:space="preserve"> </w:t>
      </w:r>
      <w:r w:rsidRPr="00892F2B">
        <w:rPr>
          <w:rFonts w:ascii="Arial" w:hAnsi="Arial" w:cs="Arial"/>
          <w:kern w:val="0"/>
          <w:sz w:val="20"/>
          <w:szCs w:val="20"/>
        </w:rPr>
        <w:t>out,</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submit</w:t>
      </w:r>
      <w:r w:rsidRPr="00892F2B">
        <w:rPr>
          <w:rFonts w:ascii="Arial" w:hAnsi="Arial" w:cs="Arial"/>
          <w:spacing w:val="-2"/>
          <w:kern w:val="0"/>
          <w:sz w:val="20"/>
          <w:szCs w:val="20"/>
        </w:rPr>
        <w:t xml:space="preserve"> </w:t>
      </w:r>
      <w:r w:rsidRPr="00892F2B">
        <w:rPr>
          <w:rFonts w:ascii="Arial" w:hAnsi="Arial" w:cs="Arial"/>
          <w:kern w:val="0"/>
          <w:sz w:val="20"/>
          <w:szCs w:val="20"/>
        </w:rPr>
        <w:t>reports</w:t>
      </w:r>
      <w:r w:rsidRPr="00892F2B">
        <w:rPr>
          <w:rFonts w:ascii="Arial" w:hAnsi="Arial" w:cs="Arial"/>
          <w:spacing w:val="-2"/>
          <w:kern w:val="0"/>
          <w:sz w:val="20"/>
          <w:szCs w:val="20"/>
        </w:rPr>
        <w:t xml:space="preserve"> </w:t>
      </w:r>
      <w:r w:rsidRPr="00892F2B">
        <w:rPr>
          <w:rFonts w:ascii="Arial" w:hAnsi="Arial" w:cs="Arial"/>
          <w:kern w:val="0"/>
          <w:sz w:val="20"/>
          <w:szCs w:val="20"/>
        </w:rPr>
        <w:t>relating</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provisions</w:t>
      </w:r>
      <w:r w:rsidRPr="00892F2B">
        <w:rPr>
          <w:rFonts w:ascii="Arial" w:hAnsi="Arial" w:cs="Arial"/>
          <w:spacing w:val="-1"/>
          <w:kern w:val="0"/>
          <w:sz w:val="20"/>
          <w:szCs w:val="20"/>
        </w:rPr>
        <w:t xml:space="preserve"> </w:t>
      </w:r>
      <w:r w:rsidRPr="00892F2B">
        <w:rPr>
          <w:rFonts w:ascii="Arial" w:hAnsi="Arial" w:cs="Arial"/>
          <w:kern w:val="0"/>
          <w:sz w:val="20"/>
          <w:szCs w:val="20"/>
        </w:rPr>
        <w:t>hereof</w:t>
      </w:r>
      <w:r w:rsidRPr="00892F2B">
        <w:rPr>
          <w:rFonts w:ascii="Arial" w:hAnsi="Arial" w:cs="Arial"/>
          <w:spacing w:val="-2"/>
          <w:kern w:val="0"/>
          <w:sz w:val="20"/>
          <w:szCs w:val="20"/>
        </w:rPr>
        <w:t xml:space="preserve"> </w:t>
      </w:r>
      <w:r w:rsidRPr="00892F2B">
        <w:rPr>
          <w:rFonts w:ascii="Arial" w:hAnsi="Arial" w:cs="Arial"/>
          <w:kern w:val="0"/>
          <w:sz w:val="20"/>
          <w:szCs w:val="20"/>
        </w:rPr>
        <w:t>as</w:t>
      </w:r>
      <w:r w:rsidRPr="00892F2B">
        <w:rPr>
          <w:rFonts w:ascii="Arial" w:hAnsi="Arial" w:cs="Arial"/>
          <w:spacing w:val="-2"/>
          <w:kern w:val="0"/>
          <w:sz w:val="20"/>
          <w:szCs w:val="20"/>
        </w:rPr>
        <w:t xml:space="preserve"> </w:t>
      </w:r>
      <w:r w:rsidRPr="00892F2B">
        <w:rPr>
          <w:rFonts w:ascii="Arial" w:hAnsi="Arial" w:cs="Arial"/>
          <w:kern w:val="0"/>
          <w:sz w:val="20"/>
          <w:szCs w:val="20"/>
        </w:rPr>
        <w:t>may</w:t>
      </w:r>
      <w:r w:rsidRPr="00892F2B">
        <w:rPr>
          <w:rFonts w:ascii="Arial" w:hAnsi="Arial" w:cs="Arial"/>
          <w:spacing w:val="-1"/>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required</w:t>
      </w:r>
      <w:r w:rsidRPr="00892F2B">
        <w:rPr>
          <w:rFonts w:ascii="Arial" w:hAnsi="Arial" w:cs="Arial"/>
          <w:spacing w:val="53"/>
          <w:kern w:val="0"/>
          <w:sz w:val="20"/>
          <w:szCs w:val="20"/>
        </w:rPr>
        <w:t xml:space="preserve"> </w:t>
      </w:r>
      <w:r w:rsidRPr="00892F2B">
        <w:rPr>
          <w:rFonts w:ascii="Arial" w:hAnsi="Arial" w:cs="Arial"/>
          <w:kern w:val="0"/>
          <w:sz w:val="20"/>
          <w:szCs w:val="20"/>
        </w:rPr>
        <w:t>by</w:t>
      </w:r>
      <w:r w:rsidRPr="00892F2B">
        <w:rPr>
          <w:rFonts w:ascii="Arial" w:hAnsi="Arial" w:cs="Arial"/>
          <w:spacing w:val="-1"/>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Government,</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3"/>
          <w:kern w:val="0"/>
          <w:sz w:val="20"/>
          <w:szCs w:val="20"/>
        </w:rPr>
        <w:t xml:space="preserve"> </w:t>
      </w:r>
      <w:r w:rsidRPr="00892F2B">
        <w:rPr>
          <w:rFonts w:ascii="Arial" w:hAnsi="Arial" w:cs="Arial"/>
          <w:kern w:val="0"/>
          <w:sz w:val="20"/>
          <w:szCs w:val="20"/>
        </w:rPr>
        <w:t>keep</w:t>
      </w:r>
      <w:r w:rsidRPr="00892F2B">
        <w:rPr>
          <w:rFonts w:ascii="Arial" w:hAnsi="Arial" w:cs="Arial"/>
          <w:spacing w:val="-2"/>
          <w:kern w:val="0"/>
          <w:sz w:val="20"/>
          <w:szCs w:val="20"/>
        </w:rPr>
        <w:t xml:space="preserve"> </w:t>
      </w:r>
      <w:r w:rsidRPr="00892F2B">
        <w:rPr>
          <w:rFonts w:ascii="Arial" w:hAnsi="Arial" w:cs="Arial"/>
          <w:kern w:val="0"/>
          <w:sz w:val="20"/>
          <w:szCs w:val="20"/>
        </w:rPr>
        <w:t>records.</w:t>
      </w:r>
      <w:r w:rsidRPr="00892F2B">
        <w:rPr>
          <w:rFonts w:ascii="Arial" w:hAnsi="Arial" w:cs="Arial"/>
          <w:spacing w:val="51"/>
          <w:kern w:val="0"/>
          <w:sz w:val="20"/>
          <w:szCs w:val="20"/>
        </w:rPr>
        <w:t xml:space="preserve"> </w:t>
      </w:r>
      <w:r w:rsidRPr="00892F2B">
        <w:rPr>
          <w:rFonts w:ascii="Arial" w:hAnsi="Arial" w:cs="Arial"/>
          <w:kern w:val="0"/>
          <w:sz w:val="20"/>
          <w:szCs w:val="20"/>
        </w:rPr>
        <w:t>Records</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at</w:t>
      </w:r>
      <w:r w:rsidRPr="00892F2B">
        <w:rPr>
          <w:rFonts w:ascii="Arial" w:hAnsi="Arial" w:cs="Arial"/>
          <w:spacing w:val="-2"/>
          <w:kern w:val="0"/>
          <w:sz w:val="20"/>
          <w:szCs w:val="20"/>
        </w:rPr>
        <w:t xml:space="preserve"> </w:t>
      </w:r>
      <w:r w:rsidRPr="00892F2B">
        <w:rPr>
          <w:rFonts w:ascii="Arial" w:hAnsi="Arial" w:cs="Arial"/>
          <w:kern w:val="0"/>
          <w:sz w:val="20"/>
          <w:szCs w:val="20"/>
        </w:rPr>
        <w:t>least</w:t>
      </w:r>
      <w:r w:rsidRPr="00892F2B">
        <w:rPr>
          <w:rFonts w:ascii="Arial" w:hAnsi="Arial" w:cs="Arial"/>
          <w:spacing w:val="-2"/>
          <w:kern w:val="0"/>
          <w:sz w:val="20"/>
          <w:szCs w:val="20"/>
        </w:rPr>
        <w:t xml:space="preserve"> </w:t>
      </w:r>
      <w:r w:rsidRPr="00892F2B">
        <w:rPr>
          <w:rFonts w:ascii="Arial" w:hAnsi="Arial" w:cs="Arial"/>
          <w:kern w:val="0"/>
          <w:sz w:val="20"/>
          <w:szCs w:val="20"/>
        </w:rPr>
        <w:t>include</w:t>
      </w:r>
      <w:r w:rsidRPr="00892F2B">
        <w:rPr>
          <w:rFonts w:ascii="Arial" w:hAnsi="Arial" w:cs="Arial"/>
          <w:spacing w:val="-2"/>
          <w:kern w:val="0"/>
          <w:sz w:val="20"/>
          <w:szCs w:val="20"/>
        </w:rPr>
        <w:t xml:space="preserve"> </w:t>
      </w:r>
      <w:r w:rsidRPr="00892F2B">
        <w:rPr>
          <w:rFonts w:ascii="Arial" w:hAnsi="Arial" w:cs="Arial"/>
          <w:kern w:val="0"/>
          <w:sz w:val="20"/>
          <w:szCs w:val="20"/>
        </w:rPr>
        <w:t>for</w:t>
      </w:r>
      <w:r w:rsidRPr="00892F2B">
        <w:rPr>
          <w:rFonts w:ascii="Arial" w:hAnsi="Arial" w:cs="Arial"/>
          <w:spacing w:val="-1"/>
          <w:kern w:val="0"/>
          <w:sz w:val="20"/>
          <w:szCs w:val="20"/>
        </w:rPr>
        <w:t xml:space="preserve"> </w:t>
      </w:r>
      <w:r w:rsidRPr="00892F2B">
        <w:rPr>
          <w:rFonts w:ascii="Arial" w:hAnsi="Arial" w:cs="Arial"/>
          <w:kern w:val="0"/>
          <w:sz w:val="20"/>
          <w:szCs w:val="20"/>
        </w:rPr>
        <w:t>each</w:t>
      </w:r>
      <w:r w:rsidRPr="00892F2B">
        <w:rPr>
          <w:rFonts w:ascii="Arial" w:hAnsi="Arial" w:cs="Arial"/>
          <w:spacing w:val="-3"/>
          <w:kern w:val="0"/>
          <w:sz w:val="20"/>
          <w:szCs w:val="20"/>
        </w:rPr>
        <w:t xml:space="preserve"> </w:t>
      </w:r>
      <w:r w:rsidRPr="00892F2B">
        <w:rPr>
          <w:rFonts w:ascii="Arial" w:hAnsi="Arial" w:cs="Arial"/>
          <w:kern w:val="0"/>
          <w:sz w:val="20"/>
          <w:szCs w:val="20"/>
        </w:rPr>
        <w:t>employee</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name,</w:t>
      </w:r>
      <w:r w:rsidRPr="00892F2B">
        <w:rPr>
          <w:rFonts w:ascii="Arial" w:hAnsi="Arial" w:cs="Arial"/>
          <w:spacing w:val="-2"/>
          <w:kern w:val="0"/>
          <w:sz w:val="20"/>
          <w:szCs w:val="20"/>
        </w:rPr>
        <w:t xml:space="preserve"> </w:t>
      </w:r>
      <w:r w:rsidRPr="00892F2B">
        <w:rPr>
          <w:rFonts w:ascii="Arial" w:hAnsi="Arial" w:cs="Arial"/>
          <w:kern w:val="0"/>
          <w:sz w:val="20"/>
          <w:szCs w:val="20"/>
        </w:rPr>
        <w:t>address,</w:t>
      </w:r>
      <w:r w:rsidRPr="00892F2B">
        <w:rPr>
          <w:rFonts w:ascii="Arial" w:hAnsi="Arial" w:cs="Arial"/>
          <w:spacing w:val="-1"/>
          <w:kern w:val="0"/>
          <w:sz w:val="20"/>
          <w:szCs w:val="20"/>
        </w:rPr>
        <w:t xml:space="preserve"> </w:t>
      </w:r>
      <w:r w:rsidRPr="00892F2B">
        <w:rPr>
          <w:rFonts w:ascii="Arial" w:hAnsi="Arial" w:cs="Arial"/>
          <w:kern w:val="0"/>
          <w:sz w:val="20"/>
          <w:szCs w:val="20"/>
        </w:rPr>
        <w:t>telephone</w:t>
      </w:r>
      <w:r w:rsidRPr="00892F2B">
        <w:rPr>
          <w:rFonts w:ascii="Arial" w:hAnsi="Arial" w:cs="Arial"/>
          <w:spacing w:val="-2"/>
          <w:kern w:val="0"/>
          <w:sz w:val="20"/>
          <w:szCs w:val="20"/>
        </w:rPr>
        <w:t xml:space="preserve"> </w:t>
      </w:r>
      <w:r w:rsidRPr="00892F2B">
        <w:rPr>
          <w:rFonts w:ascii="Arial" w:hAnsi="Arial" w:cs="Arial"/>
          <w:kern w:val="0"/>
          <w:sz w:val="20"/>
          <w:szCs w:val="20"/>
        </w:rPr>
        <w:t>numbers,</w:t>
      </w:r>
      <w:r w:rsidRPr="00892F2B">
        <w:rPr>
          <w:rFonts w:ascii="Arial" w:hAnsi="Arial" w:cs="Arial"/>
          <w:spacing w:val="-2"/>
          <w:kern w:val="0"/>
          <w:sz w:val="20"/>
          <w:szCs w:val="20"/>
        </w:rPr>
        <w:t xml:space="preserve"> </w:t>
      </w:r>
      <w:r w:rsidRPr="00892F2B">
        <w:rPr>
          <w:rFonts w:ascii="Arial" w:hAnsi="Arial" w:cs="Arial"/>
          <w:kern w:val="0"/>
          <w:sz w:val="20"/>
          <w:szCs w:val="20"/>
        </w:rPr>
        <w:t>construction</w:t>
      </w:r>
      <w:r w:rsidRPr="00892F2B">
        <w:rPr>
          <w:rFonts w:ascii="Arial" w:hAnsi="Arial" w:cs="Arial"/>
          <w:spacing w:val="-2"/>
          <w:kern w:val="0"/>
          <w:sz w:val="20"/>
          <w:szCs w:val="20"/>
        </w:rPr>
        <w:t xml:space="preserve"> </w:t>
      </w:r>
      <w:r w:rsidRPr="00892F2B">
        <w:rPr>
          <w:rFonts w:ascii="Arial" w:hAnsi="Arial" w:cs="Arial"/>
          <w:kern w:val="0"/>
          <w:sz w:val="20"/>
          <w:szCs w:val="20"/>
        </w:rPr>
        <w:t>trade,</w:t>
      </w:r>
      <w:r w:rsidRPr="00892F2B">
        <w:rPr>
          <w:rFonts w:ascii="Arial" w:hAnsi="Arial" w:cs="Arial"/>
          <w:spacing w:val="-2"/>
          <w:kern w:val="0"/>
          <w:sz w:val="20"/>
          <w:szCs w:val="20"/>
        </w:rPr>
        <w:t xml:space="preserve"> </w:t>
      </w:r>
      <w:r w:rsidRPr="00892F2B">
        <w:rPr>
          <w:rFonts w:ascii="Arial" w:hAnsi="Arial" w:cs="Arial"/>
          <w:kern w:val="0"/>
          <w:sz w:val="20"/>
          <w:szCs w:val="20"/>
        </w:rPr>
        <w:t>union</w:t>
      </w:r>
      <w:r w:rsidRPr="00892F2B">
        <w:rPr>
          <w:rFonts w:ascii="Arial" w:hAnsi="Arial" w:cs="Arial"/>
          <w:spacing w:val="-2"/>
          <w:kern w:val="0"/>
          <w:sz w:val="20"/>
          <w:szCs w:val="20"/>
        </w:rPr>
        <w:t xml:space="preserve"> </w:t>
      </w:r>
      <w:r w:rsidRPr="00892F2B">
        <w:rPr>
          <w:rFonts w:ascii="Arial" w:hAnsi="Arial" w:cs="Arial"/>
          <w:kern w:val="0"/>
          <w:sz w:val="20"/>
          <w:szCs w:val="20"/>
        </w:rPr>
        <w:t>affiliation,</w:t>
      </w:r>
      <w:r w:rsidRPr="00892F2B">
        <w:rPr>
          <w:rFonts w:ascii="Arial" w:hAnsi="Arial" w:cs="Arial"/>
          <w:spacing w:val="-2"/>
          <w:kern w:val="0"/>
          <w:sz w:val="20"/>
          <w:szCs w:val="20"/>
        </w:rPr>
        <w:t xml:space="preserve"> </w:t>
      </w:r>
      <w:r w:rsidRPr="00892F2B">
        <w:rPr>
          <w:rFonts w:ascii="Arial" w:hAnsi="Arial" w:cs="Arial"/>
          <w:kern w:val="0"/>
          <w:sz w:val="20"/>
          <w:szCs w:val="20"/>
        </w:rPr>
        <w:t>if</w:t>
      </w:r>
      <w:r w:rsidRPr="00892F2B">
        <w:rPr>
          <w:rFonts w:ascii="Arial" w:hAnsi="Arial" w:cs="Arial"/>
          <w:spacing w:val="-2"/>
          <w:kern w:val="0"/>
          <w:sz w:val="20"/>
          <w:szCs w:val="20"/>
        </w:rPr>
        <w:t xml:space="preserve"> </w:t>
      </w:r>
      <w:r w:rsidRPr="00892F2B">
        <w:rPr>
          <w:rFonts w:ascii="Arial" w:hAnsi="Arial" w:cs="Arial"/>
          <w:kern w:val="0"/>
          <w:sz w:val="20"/>
          <w:szCs w:val="20"/>
        </w:rPr>
        <w:t>any,</w:t>
      </w:r>
      <w:r w:rsidRPr="00892F2B">
        <w:rPr>
          <w:rFonts w:ascii="Arial" w:hAnsi="Arial" w:cs="Arial"/>
          <w:spacing w:val="-2"/>
          <w:kern w:val="0"/>
          <w:sz w:val="20"/>
          <w:szCs w:val="20"/>
        </w:rPr>
        <w:t xml:space="preserve"> </w:t>
      </w:r>
      <w:r w:rsidRPr="00892F2B">
        <w:rPr>
          <w:rFonts w:ascii="Arial" w:hAnsi="Arial" w:cs="Arial"/>
          <w:kern w:val="0"/>
          <w:sz w:val="20"/>
          <w:szCs w:val="20"/>
        </w:rPr>
        <w:t>employee</w:t>
      </w:r>
      <w:r w:rsidRPr="00892F2B">
        <w:rPr>
          <w:rFonts w:ascii="Arial" w:hAnsi="Arial" w:cs="Arial"/>
          <w:spacing w:val="-2"/>
          <w:kern w:val="0"/>
          <w:sz w:val="20"/>
          <w:szCs w:val="20"/>
        </w:rPr>
        <w:t xml:space="preserve"> </w:t>
      </w:r>
      <w:r w:rsidRPr="00892F2B">
        <w:rPr>
          <w:rFonts w:ascii="Arial" w:hAnsi="Arial" w:cs="Arial"/>
          <w:kern w:val="0"/>
          <w:sz w:val="20"/>
          <w:szCs w:val="20"/>
        </w:rPr>
        <w:t>identification</w:t>
      </w:r>
      <w:r w:rsidRPr="00892F2B">
        <w:rPr>
          <w:rFonts w:ascii="Arial" w:hAnsi="Arial" w:cs="Arial"/>
          <w:spacing w:val="-2"/>
          <w:kern w:val="0"/>
          <w:sz w:val="20"/>
          <w:szCs w:val="20"/>
        </w:rPr>
        <w:t xml:space="preserve"> </w:t>
      </w:r>
      <w:r w:rsidRPr="00892F2B">
        <w:rPr>
          <w:rFonts w:ascii="Arial" w:hAnsi="Arial" w:cs="Arial"/>
          <w:kern w:val="0"/>
          <w:sz w:val="20"/>
          <w:szCs w:val="20"/>
        </w:rPr>
        <w:t>number</w:t>
      </w:r>
      <w:r w:rsidRPr="00892F2B">
        <w:rPr>
          <w:rFonts w:ascii="Arial" w:hAnsi="Arial" w:cs="Arial"/>
          <w:spacing w:val="-3"/>
          <w:kern w:val="0"/>
          <w:sz w:val="20"/>
          <w:szCs w:val="20"/>
        </w:rPr>
        <w:t xml:space="preserve"> </w:t>
      </w:r>
      <w:r w:rsidRPr="00892F2B">
        <w:rPr>
          <w:rFonts w:ascii="Arial" w:hAnsi="Arial" w:cs="Arial"/>
          <w:kern w:val="0"/>
          <w:sz w:val="20"/>
          <w:szCs w:val="20"/>
        </w:rPr>
        <w:t>when</w:t>
      </w:r>
      <w:r w:rsidRPr="00892F2B">
        <w:rPr>
          <w:rFonts w:ascii="Arial" w:hAnsi="Arial" w:cs="Arial"/>
          <w:spacing w:val="-2"/>
          <w:kern w:val="0"/>
          <w:sz w:val="20"/>
          <w:szCs w:val="20"/>
        </w:rPr>
        <w:t xml:space="preserve"> </w:t>
      </w:r>
      <w:r w:rsidRPr="00892F2B">
        <w:rPr>
          <w:rFonts w:ascii="Arial" w:hAnsi="Arial" w:cs="Arial"/>
          <w:kern w:val="0"/>
          <w:sz w:val="20"/>
          <w:szCs w:val="20"/>
        </w:rPr>
        <w:t>assigned,</w:t>
      </w:r>
      <w:r w:rsidRPr="00892F2B">
        <w:rPr>
          <w:rFonts w:ascii="Arial" w:hAnsi="Arial" w:cs="Arial"/>
          <w:spacing w:val="-1"/>
          <w:kern w:val="0"/>
          <w:sz w:val="20"/>
          <w:szCs w:val="20"/>
        </w:rPr>
        <w:t xml:space="preserve"> </w:t>
      </w:r>
      <w:r w:rsidRPr="00892F2B">
        <w:rPr>
          <w:rFonts w:ascii="Arial" w:hAnsi="Arial" w:cs="Arial"/>
          <w:kern w:val="0"/>
          <w:sz w:val="20"/>
          <w:szCs w:val="20"/>
        </w:rPr>
        <w:t>social</w:t>
      </w:r>
      <w:r w:rsidRPr="00892F2B">
        <w:rPr>
          <w:rFonts w:ascii="Arial" w:hAnsi="Arial" w:cs="Arial"/>
          <w:spacing w:val="-2"/>
          <w:kern w:val="0"/>
          <w:sz w:val="20"/>
          <w:szCs w:val="20"/>
        </w:rPr>
        <w:t xml:space="preserve"> </w:t>
      </w:r>
      <w:r w:rsidRPr="00892F2B">
        <w:rPr>
          <w:rFonts w:ascii="Arial" w:hAnsi="Arial" w:cs="Arial"/>
          <w:kern w:val="0"/>
          <w:sz w:val="20"/>
          <w:szCs w:val="20"/>
        </w:rPr>
        <w:t>security</w:t>
      </w:r>
      <w:r w:rsidRPr="00892F2B">
        <w:rPr>
          <w:rFonts w:ascii="Arial" w:hAnsi="Arial" w:cs="Arial"/>
          <w:spacing w:val="-1"/>
          <w:kern w:val="0"/>
          <w:sz w:val="20"/>
          <w:szCs w:val="20"/>
        </w:rPr>
        <w:t xml:space="preserve"> </w:t>
      </w:r>
      <w:r w:rsidRPr="00892F2B">
        <w:rPr>
          <w:rFonts w:ascii="Arial" w:hAnsi="Arial" w:cs="Arial"/>
          <w:kern w:val="0"/>
          <w:sz w:val="20"/>
          <w:szCs w:val="20"/>
        </w:rPr>
        <w:t>number,</w:t>
      </w:r>
      <w:r w:rsidRPr="00892F2B">
        <w:rPr>
          <w:rFonts w:ascii="Arial" w:hAnsi="Arial" w:cs="Arial"/>
          <w:spacing w:val="-2"/>
          <w:kern w:val="0"/>
          <w:sz w:val="20"/>
          <w:szCs w:val="20"/>
        </w:rPr>
        <w:t xml:space="preserve"> </w:t>
      </w:r>
      <w:r w:rsidRPr="00892F2B">
        <w:rPr>
          <w:rFonts w:ascii="Arial" w:hAnsi="Arial" w:cs="Arial"/>
          <w:kern w:val="0"/>
          <w:sz w:val="20"/>
          <w:szCs w:val="20"/>
        </w:rPr>
        <w:t>race,</w:t>
      </w:r>
      <w:r w:rsidRPr="00892F2B">
        <w:rPr>
          <w:rFonts w:ascii="Arial" w:hAnsi="Arial" w:cs="Arial"/>
          <w:spacing w:val="-2"/>
          <w:kern w:val="0"/>
          <w:sz w:val="20"/>
          <w:szCs w:val="20"/>
        </w:rPr>
        <w:t xml:space="preserve"> </w:t>
      </w:r>
      <w:r w:rsidRPr="00892F2B">
        <w:rPr>
          <w:rFonts w:ascii="Arial" w:hAnsi="Arial" w:cs="Arial"/>
          <w:kern w:val="0"/>
          <w:sz w:val="20"/>
          <w:szCs w:val="20"/>
        </w:rPr>
        <w:t>sex,</w:t>
      </w:r>
      <w:r w:rsidRPr="00892F2B">
        <w:rPr>
          <w:rFonts w:ascii="Arial" w:hAnsi="Arial" w:cs="Arial"/>
          <w:spacing w:val="-2"/>
          <w:kern w:val="0"/>
          <w:sz w:val="20"/>
          <w:szCs w:val="20"/>
        </w:rPr>
        <w:t xml:space="preserve"> </w:t>
      </w:r>
      <w:r w:rsidRPr="00892F2B">
        <w:rPr>
          <w:rFonts w:ascii="Arial" w:hAnsi="Arial" w:cs="Arial"/>
          <w:kern w:val="0"/>
          <w:sz w:val="20"/>
          <w:szCs w:val="20"/>
        </w:rPr>
        <w:t>status</w:t>
      </w:r>
      <w:r w:rsidRPr="00892F2B">
        <w:rPr>
          <w:rFonts w:ascii="Arial" w:hAnsi="Arial" w:cs="Arial"/>
          <w:spacing w:val="-2"/>
          <w:kern w:val="0"/>
          <w:sz w:val="20"/>
          <w:szCs w:val="20"/>
        </w:rPr>
        <w:t xml:space="preserve"> </w:t>
      </w:r>
      <w:r w:rsidRPr="00892F2B">
        <w:rPr>
          <w:rFonts w:ascii="Arial" w:hAnsi="Arial" w:cs="Arial"/>
          <w:kern w:val="0"/>
          <w:sz w:val="20"/>
          <w:szCs w:val="20"/>
        </w:rPr>
        <w:t>(e.g.,</w:t>
      </w:r>
      <w:r w:rsidRPr="00892F2B">
        <w:rPr>
          <w:rFonts w:ascii="Arial" w:hAnsi="Arial" w:cs="Arial"/>
          <w:spacing w:val="-2"/>
          <w:kern w:val="0"/>
          <w:sz w:val="20"/>
          <w:szCs w:val="20"/>
        </w:rPr>
        <w:t xml:space="preserve"> </w:t>
      </w:r>
      <w:r w:rsidRPr="00892F2B">
        <w:rPr>
          <w:rFonts w:ascii="Arial" w:hAnsi="Arial" w:cs="Arial"/>
          <w:kern w:val="0"/>
          <w:sz w:val="20"/>
          <w:szCs w:val="20"/>
        </w:rPr>
        <w:t>mechanic,</w:t>
      </w:r>
      <w:r w:rsidRPr="00892F2B">
        <w:rPr>
          <w:rFonts w:ascii="Arial" w:hAnsi="Arial" w:cs="Arial"/>
          <w:spacing w:val="-2"/>
          <w:kern w:val="0"/>
          <w:sz w:val="20"/>
          <w:szCs w:val="20"/>
        </w:rPr>
        <w:t xml:space="preserve"> </w:t>
      </w:r>
      <w:r w:rsidRPr="00892F2B">
        <w:rPr>
          <w:rFonts w:ascii="Arial" w:hAnsi="Arial" w:cs="Arial"/>
          <w:kern w:val="0"/>
          <w:sz w:val="20"/>
          <w:szCs w:val="20"/>
        </w:rPr>
        <w:t>apprentice</w:t>
      </w:r>
      <w:r w:rsidRPr="00892F2B">
        <w:rPr>
          <w:rFonts w:ascii="Arial" w:hAnsi="Arial" w:cs="Arial"/>
          <w:spacing w:val="-2"/>
          <w:kern w:val="0"/>
          <w:sz w:val="20"/>
          <w:szCs w:val="20"/>
        </w:rPr>
        <w:t xml:space="preserve"> </w:t>
      </w:r>
      <w:r w:rsidRPr="00892F2B">
        <w:rPr>
          <w:rFonts w:ascii="Arial" w:hAnsi="Arial" w:cs="Arial"/>
          <w:kern w:val="0"/>
          <w:sz w:val="20"/>
          <w:szCs w:val="20"/>
        </w:rPr>
        <w:t>trainee,</w:t>
      </w:r>
      <w:r w:rsidRPr="00892F2B">
        <w:rPr>
          <w:rFonts w:ascii="Arial" w:hAnsi="Arial" w:cs="Arial"/>
          <w:spacing w:val="-2"/>
          <w:kern w:val="0"/>
          <w:sz w:val="20"/>
          <w:szCs w:val="20"/>
        </w:rPr>
        <w:t xml:space="preserve"> </w:t>
      </w:r>
      <w:r w:rsidRPr="00892F2B">
        <w:rPr>
          <w:rFonts w:ascii="Arial" w:hAnsi="Arial" w:cs="Arial"/>
          <w:kern w:val="0"/>
          <w:sz w:val="20"/>
          <w:szCs w:val="20"/>
        </w:rPr>
        <w:t>helper</w:t>
      </w:r>
      <w:r w:rsidRPr="00892F2B">
        <w:rPr>
          <w:rFonts w:ascii="Arial" w:hAnsi="Arial" w:cs="Arial"/>
          <w:spacing w:val="-1"/>
          <w:kern w:val="0"/>
          <w:sz w:val="20"/>
          <w:szCs w:val="20"/>
        </w:rPr>
        <w:t xml:space="preserve"> </w:t>
      </w:r>
      <w:r w:rsidRPr="00892F2B">
        <w:rPr>
          <w:rFonts w:ascii="Arial" w:hAnsi="Arial" w:cs="Arial"/>
          <w:kern w:val="0"/>
          <w:sz w:val="20"/>
          <w:szCs w:val="20"/>
        </w:rPr>
        <w:t>or</w:t>
      </w:r>
      <w:r w:rsidRPr="00892F2B">
        <w:rPr>
          <w:rFonts w:ascii="Arial" w:hAnsi="Arial" w:cs="Arial"/>
          <w:spacing w:val="-1"/>
          <w:kern w:val="0"/>
          <w:sz w:val="20"/>
          <w:szCs w:val="20"/>
        </w:rPr>
        <w:t xml:space="preserve"> </w:t>
      </w:r>
      <w:r w:rsidRPr="00892F2B">
        <w:rPr>
          <w:rFonts w:ascii="Arial" w:hAnsi="Arial" w:cs="Arial"/>
          <w:kern w:val="0"/>
          <w:sz w:val="20"/>
          <w:szCs w:val="20"/>
        </w:rPr>
        <w:t>laborer),</w:t>
      </w:r>
      <w:r w:rsidRPr="00892F2B">
        <w:rPr>
          <w:rFonts w:ascii="Arial" w:hAnsi="Arial" w:cs="Arial"/>
          <w:spacing w:val="-2"/>
          <w:kern w:val="0"/>
          <w:sz w:val="20"/>
          <w:szCs w:val="20"/>
        </w:rPr>
        <w:t xml:space="preserve"> </w:t>
      </w:r>
      <w:r w:rsidRPr="00892F2B">
        <w:rPr>
          <w:rFonts w:ascii="Arial" w:hAnsi="Arial" w:cs="Arial"/>
          <w:kern w:val="0"/>
          <w:sz w:val="20"/>
          <w:szCs w:val="20"/>
        </w:rPr>
        <w:t>dates</w:t>
      </w:r>
      <w:r w:rsidRPr="00892F2B">
        <w:rPr>
          <w:rFonts w:ascii="Arial" w:hAnsi="Arial" w:cs="Arial"/>
          <w:spacing w:val="-1"/>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changes</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status,</w:t>
      </w:r>
      <w:r w:rsidRPr="00892F2B">
        <w:rPr>
          <w:rFonts w:ascii="Arial" w:hAnsi="Arial" w:cs="Arial"/>
          <w:spacing w:val="-2"/>
          <w:kern w:val="0"/>
          <w:sz w:val="20"/>
          <w:szCs w:val="20"/>
        </w:rPr>
        <w:t xml:space="preserve"> </w:t>
      </w:r>
      <w:r w:rsidRPr="00892F2B">
        <w:rPr>
          <w:rFonts w:ascii="Arial" w:hAnsi="Arial" w:cs="Arial"/>
          <w:kern w:val="0"/>
          <w:sz w:val="20"/>
          <w:szCs w:val="20"/>
        </w:rPr>
        <w:t>hours</w:t>
      </w:r>
      <w:r w:rsidRPr="00892F2B">
        <w:rPr>
          <w:rFonts w:ascii="Arial" w:hAnsi="Arial" w:cs="Arial"/>
          <w:spacing w:val="-2"/>
          <w:kern w:val="0"/>
          <w:sz w:val="20"/>
          <w:szCs w:val="20"/>
        </w:rPr>
        <w:t xml:space="preserve"> </w:t>
      </w:r>
      <w:r w:rsidRPr="00892F2B">
        <w:rPr>
          <w:rFonts w:ascii="Arial" w:hAnsi="Arial" w:cs="Arial"/>
          <w:kern w:val="0"/>
          <w:sz w:val="20"/>
          <w:szCs w:val="20"/>
        </w:rPr>
        <w:t>worked</w:t>
      </w:r>
      <w:r w:rsidRPr="00892F2B">
        <w:rPr>
          <w:rFonts w:ascii="Arial" w:hAnsi="Arial" w:cs="Arial"/>
          <w:spacing w:val="-2"/>
          <w:kern w:val="0"/>
          <w:sz w:val="20"/>
          <w:szCs w:val="20"/>
        </w:rPr>
        <w:t xml:space="preserve"> </w:t>
      </w:r>
      <w:r w:rsidRPr="00892F2B">
        <w:rPr>
          <w:rFonts w:ascii="Arial" w:hAnsi="Arial" w:cs="Arial"/>
          <w:kern w:val="0"/>
          <w:sz w:val="20"/>
          <w:szCs w:val="20"/>
        </w:rPr>
        <w:t>per</w:t>
      </w:r>
      <w:r w:rsidRPr="00892F2B">
        <w:rPr>
          <w:rFonts w:ascii="Arial" w:hAnsi="Arial" w:cs="Arial"/>
          <w:spacing w:val="-3"/>
          <w:kern w:val="0"/>
          <w:sz w:val="20"/>
          <w:szCs w:val="20"/>
        </w:rPr>
        <w:t xml:space="preserve"> </w:t>
      </w:r>
      <w:r w:rsidRPr="00892F2B">
        <w:rPr>
          <w:rFonts w:ascii="Arial" w:hAnsi="Arial" w:cs="Arial"/>
          <w:kern w:val="0"/>
          <w:sz w:val="20"/>
          <w:szCs w:val="20"/>
        </w:rPr>
        <w:t>week</w:t>
      </w:r>
      <w:r w:rsidRPr="00892F2B">
        <w:rPr>
          <w:rFonts w:ascii="Arial" w:hAnsi="Arial" w:cs="Arial"/>
          <w:spacing w:val="-1"/>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2"/>
          <w:kern w:val="0"/>
          <w:sz w:val="20"/>
          <w:szCs w:val="20"/>
        </w:rPr>
        <w:t xml:space="preserve"> </w:t>
      </w:r>
      <w:r w:rsidRPr="00892F2B">
        <w:rPr>
          <w:rFonts w:ascii="Arial" w:hAnsi="Arial" w:cs="Arial"/>
          <w:kern w:val="0"/>
          <w:sz w:val="20"/>
          <w:szCs w:val="20"/>
        </w:rPr>
        <w:t>indicated</w:t>
      </w:r>
      <w:r w:rsidRPr="00892F2B">
        <w:rPr>
          <w:rFonts w:ascii="Arial" w:hAnsi="Arial" w:cs="Arial"/>
          <w:spacing w:val="-2"/>
          <w:kern w:val="0"/>
          <w:sz w:val="20"/>
          <w:szCs w:val="20"/>
        </w:rPr>
        <w:t xml:space="preserve"> </w:t>
      </w:r>
      <w:r w:rsidRPr="00892F2B">
        <w:rPr>
          <w:rFonts w:ascii="Arial" w:hAnsi="Arial" w:cs="Arial"/>
          <w:kern w:val="0"/>
          <w:sz w:val="20"/>
          <w:szCs w:val="20"/>
        </w:rPr>
        <w:t>trade,</w:t>
      </w:r>
      <w:r w:rsidRPr="00892F2B">
        <w:rPr>
          <w:rFonts w:ascii="Arial" w:hAnsi="Arial" w:cs="Arial"/>
          <w:spacing w:val="-2"/>
          <w:kern w:val="0"/>
          <w:sz w:val="20"/>
          <w:szCs w:val="20"/>
        </w:rPr>
        <w:t xml:space="preserve"> </w:t>
      </w:r>
      <w:r w:rsidRPr="00892F2B">
        <w:rPr>
          <w:rFonts w:ascii="Arial" w:hAnsi="Arial" w:cs="Arial"/>
          <w:kern w:val="0"/>
          <w:sz w:val="20"/>
          <w:szCs w:val="20"/>
        </w:rPr>
        <w:t>rate</w:t>
      </w:r>
      <w:r w:rsidRPr="00892F2B">
        <w:rPr>
          <w:rFonts w:ascii="Arial" w:hAnsi="Arial" w:cs="Arial"/>
          <w:spacing w:val="-2"/>
          <w:kern w:val="0"/>
          <w:sz w:val="20"/>
          <w:szCs w:val="20"/>
        </w:rPr>
        <w:t xml:space="preserve"> </w:t>
      </w:r>
      <w:r w:rsidRPr="00892F2B">
        <w:rPr>
          <w:rFonts w:ascii="Arial" w:hAnsi="Arial" w:cs="Arial"/>
          <w:kern w:val="0"/>
          <w:sz w:val="20"/>
          <w:szCs w:val="20"/>
        </w:rPr>
        <w:t>of</w:t>
      </w:r>
      <w:r w:rsidRPr="00892F2B">
        <w:rPr>
          <w:rFonts w:ascii="Arial" w:hAnsi="Arial" w:cs="Arial"/>
          <w:spacing w:val="-2"/>
          <w:kern w:val="0"/>
          <w:sz w:val="20"/>
          <w:szCs w:val="20"/>
        </w:rPr>
        <w:t xml:space="preserve"> </w:t>
      </w:r>
      <w:r w:rsidRPr="00892F2B">
        <w:rPr>
          <w:rFonts w:ascii="Arial" w:hAnsi="Arial" w:cs="Arial"/>
          <w:kern w:val="0"/>
          <w:sz w:val="20"/>
          <w:szCs w:val="20"/>
        </w:rPr>
        <w:t>pay,</w:t>
      </w:r>
      <w:r w:rsidRPr="00892F2B">
        <w:rPr>
          <w:rFonts w:ascii="Arial" w:hAnsi="Arial" w:cs="Arial"/>
          <w:spacing w:val="-4"/>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locations</w:t>
      </w:r>
      <w:r w:rsidRPr="00892F2B">
        <w:rPr>
          <w:rFonts w:ascii="Arial" w:hAnsi="Arial" w:cs="Arial"/>
          <w:spacing w:val="-1"/>
          <w:kern w:val="0"/>
          <w:sz w:val="20"/>
          <w:szCs w:val="20"/>
        </w:rPr>
        <w:t xml:space="preserve"> </w:t>
      </w:r>
      <w:r w:rsidRPr="00892F2B">
        <w:rPr>
          <w:rFonts w:ascii="Arial" w:hAnsi="Arial" w:cs="Arial"/>
          <w:kern w:val="0"/>
          <w:sz w:val="20"/>
          <w:szCs w:val="20"/>
        </w:rPr>
        <w:t>at</w:t>
      </w:r>
      <w:r w:rsidRPr="00892F2B">
        <w:rPr>
          <w:rFonts w:ascii="Arial" w:hAnsi="Arial" w:cs="Arial"/>
          <w:spacing w:val="-2"/>
          <w:kern w:val="0"/>
          <w:sz w:val="20"/>
          <w:szCs w:val="20"/>
        </w:rPr>
        <w:t xml:space="preserve"> </w:t>
      </w:r>
      <w:r w:rsidRPr="00892F2B">
        <w:rPr>
          <w:rFonts w:ascii="Arial" w:hAnsi="Arial" w:cs="Arial"/>
          <w:kern w:val="0"/>
          <w:sz w:val="20"/>
          <w:szCs w:val="20"/>
        </w:rPr>
        <w:t>which</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work</w:t>
      </w:r>
      <w:r w:rsidRPr="00892F2B">
        <w:rPr>
          <w:rFonts w:ascii="Arial" w:hAnsi="Arial" w:cs="Arial"/>
          <w:spacing w:val="-1"/>
          <w:kern w:val="0"/>
          <w:sz w:val="20"/>
          <w:szCs w:val="20"/>
        </w:rPr>
        <w:t xml:space="preserve"> </w:t>
      </w:r>
      <w:r w:rsidRPr="00892F2B">
        <w:rPr>
          <w:rFonts w:ascii="Arial" w:hAnsi="Arial" w:cs="Arial"/>
          <w:kern w:val="0"/>
          <w:sz w:val="20"/>
          <w:szCs w:val="20"/>
        </w:rPr>
        <w:t>was</w:t>
      </w:r>
      <w:r w:rsidRPr="00892F2B">
        <w:rPr>
          <w:rFonts w:ascii="Arial" w:hAnsi="Arial" w:cs="Arial"/>
          <w:spacing w:val="-1"/>
          <w:kern w:val="0"/>
          <w:sz w:val="20"/>
          <w:szCs w:val="20"/>
        </w:rPr>
        <w:t xml:space="preserve"> </w:t>
      </w:r>
      <w:r w:rsidRPr="00892F2B">
        <w:rPr>
          <w:rFonts w:ascii="Arial" w:hAnsi="Arial" w:cs="Arial"/>
          <w:kern w:val="0"/>
          <w:sz w:val="20"/>
          <w:szCs w:val="20"/>
        </w:rPr>
        <w:t>performed.</w:t>
      </w:r>
      <w:r w:rsidRPr="00892F2B">
        <w:rPr>
          <w:rFonts w:ascii="Arial" w:hAnsi="Arial" w:cs="Arial"/>
          <w:spacing w:val="-2"/>
          <w:kern w:val="0"/>
          <w:sz w:val="20"/>
          <w:szCs w:val="20"/>
        </w:rPr>
        <w:t xml:space="preserve"> </w:t>
      </w:r>
      <w:r w:rsidRPr="00892F2B">
        <w:rPr>
          <w:rFonts w:ascii="Arial" w:hAnsi="Arial" w:cs="Arial"/>
          <w:kern w:val="0"/>
          <w:sz w:val="20"/>
          <w:szCs w:val="20"/>
        </w:rPr>
        <w:t>Records</w:t>
      </w:r>
      <w:r w:rsidRPr="00892F2B">
        <w:rPr>
          <w:rFonts w:ascii="Arial" w:hAnsi="Arial" w:cs="Arial"/>
          <w:spacing w:val="-1"/>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maintained</w:t>
      </w:r>
      <w:r w:rsidRPr="00892F2B">
        <w:rPr>
          <w:rFonts w:ascii="Arial" w:hAnsi="Arial" w:cs="Arial"/>
          <w:spacing w:val="-2"/>
          <w:kern w:val="0"/>
          <w:sz w:val="20"/>
          <w:szCs w:val="20"/>
        </w:rPr>
        <w:t xml:space="preserve"> </w:t>
      </w:r>
      <w:r w:rsidRPr="00892F2B">
        <w:rPr>
          <w:rFonts w:ascii="Arial" w:hAnsi="Arial" w:cs="Arial"/>
          <w:kern w:val="0"/>
          <w:sz w:val="20"/>
          <w:szCs w:val="20"/>
        </w:rPr>
        <w:t>in</w:t>
      </w:r>
      <w:r w:rsidRPr="00892F2B">
        <w:rPr>
          <w:rFonts w:ascii="Arial" w:hAnsi="Arial" w:cs="Arial"/>
          <w:spacing w:val="-2"/>
          <w:kern w:val="0"/>
          <w:sz w:val="20"/>
          <w:szCs w:val="20"/>
        </w:rPr>
        <w:t xml:space="preserve"> </w:t>
      </w:r>
      <w:r w:rsidRPr="00892F2B">
        <w:rPr>
          <w:rFonts w:ascii="Arial" w:hAnsi="Arial" w:cs="Arial"/>
          <w:kern w:val="0"/>
          <w:sz w:val="20"/>
          <w:szCs w:val="20"/>
        </w:rPr>
        <w:t>an</w:t>
      </w:r>
      <w:r w:rsidRPr="00892F2B">
        <w:rPr>
          <w:rFonts w:ascii="Arial" w:hAnsi="Arial" w:cs="Arial"/>
          <w:spacing w:val="-2"/>
          <w:kern w:val="0"/>
          <w:sz w:val="20"/>
          <w:szCs w:val="20"/>
        </w:rPr>
        <w:t xml:space="preserve"> </w:t>
      </w:r>
      <w:r w:rsidRPr="00892F2B">
        <w:rPr>
          <w:rFonts w:ascii="Arial" w:hAnsi="Arial" w:cs="Arial"/>
          <w:kern w:val="0"/>
          <w:sz w:val="20"/>
          <w:szCs w:val="20"/>
        </w:rPr>
        <w:t>easily</w:t>
      </w:r>
      <w:r w:rsidRPr="00892F2B">
        <w:rPr>
          <w:rFonts w:ascii="Arial" w:hAnsi="Arial" w:cs="Arial"/>
          <w:spacing w:val="-2"/>
          <w:kern w:val="0"/>
          <w:sz w:val="20"/>
          <w:szCs w:val="20"/>
        </w:rPr>
        <w:t xml:space="preserve"> </w:t>
      </w:r>
      <w:r w:rsidRPr="00892F2B">
        <w:rPr>
          <w:rFonts w:ascii="Arial" w:hAnsi="Arial" w:cs="Arial"/>
          <w:kern w:val="0"/>
          <w:sz w:val="20"/>
          <w:szCs w:val="20"/>
        </w:rPr>
        <w:t>understandable</w:t>
      </w:r>
      <w:r w:rsidRPr="00892F2B">
        <w:rPr>
          <w:rFonts w:ascii="Arial" w:hAnsi="Arial" w:cs="Arial"/>
          <w:spacing w:val="-2"/>
          <w:kern w:val="0"/>
          <w:sz w:val="20"/>
          <w:szCs w:val="20"/>
        </w:rPr>
        <w:t xml:space="preserve"> </w:t>
      </w:r>
      <w:r w:rsidRPr="00892F2B">
        <w:rPr>
          <w:rFonts w:ascii="Arial" w:hAnsi="Arial" w:cs="Arial"/>
          <w:kern w:val="0"/>
          <w:sz w:val="20"/>
          <w:szCs w:val="20"/>
        </w:rPr>
        <w:t>and</w:t>
      </w:r>
      <w:r w:rsidRPr="00892F2B">
        <w:rPr>
          <w:rFonts w:ascii="Arial" w:hAnsi="Arial" w:cs="Arial"/>
          <w:spacing w:val="-2"/>
          <w:kern w:val="0"/>
          <w:sz w:val="20"/>
          <w:szCs w:val="20"/>
        </w:rPr>
        <w:t xml:space="preserve"> </w:t>
      </w:r>
      <w:r w:rsidRPr="00892F2B">
        <w:rPr>
          <w:rFonts w:ascii="Arial" w:hAnsi="Arial" w:cs="Arial"/>
          <w:kern w:val="0"/>
          <w:sz w:val="20"/>
          <w:szCs w:val="20"/>
        </w:rPr>
        <w:t>retrievable</w:t>
      </w:r>
      <w:r w:rsidRPr="00892F2B">
        <w:rPr>
          <w:rFonts w:ascii="Arial" w:hAnsi="Arial" w:cs="Arial"/>
          <w:spacing w:val="-2"/>
          <w:kern w:val="0"/>
          <w:sz w:val="20"/>
          <w:szCs w:val="20"/>
        </w:rPr>
        <w:t xml:space="preserve"> </w:t>
      </w:r>
      <w:r w:rsidRPr="00892F2B">
        <w:rPr>
          <w:rFonts w:ascii="Arial" w:hAnsi="Arial" w:cs="Arial"/>
          <w:kern w:val="0"/>
          <w:sz w:val="20"/>
          <w:szCs w:val="20"/>
        </w:rPr>
        <w:t>form;</w:t>
      </w:r>
      <w:r w:rsidRPr="00892F2B">
        <w:rPr>
          <w:rFonts w:ascii="Arial" w:hAnsi="Arial" w:cs="Arial"/>
          <w:spacing w:val="-2"/>
          <w:kern w:val="0"/>
          <w:sz w:val="20"/>
          <w:szCs w:val="20"/>
        </w:rPr>
        <w:t xml:space="preserve"> </w:t>
      </w:r>
      <w:r w:rsidRPr="00892F2B">
        <w:rPr>
          <w:rFonts w:ascii="Arial" w:hAnsi="Arial" w:cs="Arial"/>
          <w:kern w:val="0"/>
          <w:sz w:val="20"/>
          <w:szCs w:val="20"/>
        </w:rPr>
        <w:t>however,</w:t>
      </w:r>
      <w:r w:rsidRPr="00892F2B">
        <w:rPr>
          <w:rFonts w:ascii="Arial" w:hAnsi="Arial" w:cs="Arial"/>
          <w:spacing w:val="-4"/>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the</w:t>
      </w:r>
      <w:r w:rsidRPr="00892F2B">
        <w:rPr>
          <w:rFonts w:ascii="Arial" w:hAnsi="Arial" w:cs="Arial"/>
          <w:spacing w:val="-3"/>
          <w:kern w:val="0"/>
          <w:sz w:val="20"/>
          <w:szCs w:val="20"/>
        </w:rPr>
        <w:t xml:space="preserve"> </w:t>
      </w:r>
      <w:r w:rsidRPr="00892F2B">
        <w:rPr>
          <w:rFonts w:ascii="Arial" w:hAnsi="Arial" w:cs="Arial"/>
          <w:kern w:val="0"/>
          <w:sz w:val="20"/>
          <w:szCs w:val="20"/>
        </w:rPr>
        <w:t>degree</w:t>
      </w:r>
      <w:r w:rsidRPr="00892F2B">
        <w:rPr>
          <w:rFonts w:ascii="Arial" w:hAnsi="Arial" w:cs="Arial"/>
          <w:spacing w:val="-1"/>
          <w:kern w:val="0"/>
          <w:sz w:val="20"/>
          <w:szCs w:val="20"/>
        </w:rPr>
        <w:t xml:space="preserve"> </w:t>
      </w:r>
      <w:r w:rsidRPr="00892F2B">
        <w:rPr>
          <w:rFonts w:ascii="Arial" w:hAnsi="Arial" w:cs="Arial"/>
          <w:kern w:val="0"/>
          <w:sz w:val="20"/>
          <w:szCs w:val="20"/>
        </w:rPr>
        <w:t>that</w:t>
      </w:r>
      <w:r w:rsidRPr="00892F2B">
        <w:rPr>
          <w:rFonts w:ascii="Arial" w:hAnsi="Arial" w:cs="Arial"/>
          <w:spacing w:val="-2"/>
          <w:kern w:val="0"/>
          <w:sz w:val="20"/>
          <w:szCs w:val="20"/>
        </w:rPr>
        <w:t xml:space="preserve"> </w:t>
      </w:r>
      <w:r w:rsidRPr="00892F2B">
        <w:rPr>
          <w:rFonts w:ascii="Arial" w:hAnsi="Arial" w:cs="Arial"/>
          <w:kern w:val="0"/>
          <w:sz w:val="20"/>
          <w:szCs w:val="20"/>
        </w:rPr>
        <w:t>existing</w:t>
      </w:r>
      <w:r w:rsidRPr="00892F2B">
        <w:rPr>
          <w:rFonts w:ascii="Arial" w:hAnsi="Arial" w:cs="Arial"/>
          <w:spacing w:val="-2"/>
          <w:kern w:val="0"/>
          <w:sz w:val="20"/>
          <w:szCs w:val="20"/>
        </w:rPr>
        <w:t xml:space="preserve"> </w:t>
      </w:r>
      <w:r w:rsidRPr="00892F2B">
        <w:rPr>
          <w:rFonts w:ascii="Arial" w:hAnsi="Arial" w:cs="Arial"/>
          <w:kern w:val="0"/>
          <w:sz w:val="20"/>
          <w:szCs w:val="20"/>
        </w:rPr>
        <w:t>records</w:t>
      </w:r>
      <w:r w:rsidRPr="00892F2B">
        <w:rPr>
          <w:rFonts w:ascii="Arial" w:hAnsi="Arial" w:cs="Arial"/>
          <w:spacing w:val="-1"/>
          <w:kern w:val="0"/>
          <w:sz w:val="20"/>
          <w:szCs w:val="20"/>
        </w:rPr>
        <w:t xml:space="preserve"> </w:t>
      </w:r>
      <w:r w:rsidRPr="00892F2B">
        <w:rPr>
          <w:rFonts w:ascii="Arial" w:hAnsi="Arial" w:cs="Arial"/>
          <w:kern w:val="0"/>
          <w:sz w:val="20"/>
          <w:szCs w:val="20"/>
        </w:rPr>
        <w:t>satisfy</w:t>
      </w:r>
      <w:r w:rsidRPr="00892F2B">
        <w:rPr>
          <w:rFonts w:ascii="Arial" w:hAnsi="Arial" w:cs="Arial"/>
          <w:spacing w:val="-2"/>
          <w:kern w:val="0"/>
          <w:sz w:val="20"/>
          <w:szCs w:val="20"/>
        </w:rPr>
        <w:t xml:space="preserve"> </w:t>
      </w:r>
      <w:r w:rsidRPr="00892F2B">
        <w:rPr>
          <w:rFonts w:ascii="Arial" w:hAnsi="Arial" w:cs="Arial"/>
          <w:kern w:val="0"/>
          <w:sz w:val="20"/>
          <w:szCs w:val="20"/>
        </w:rPr>
        <w:t>this</w:t>
      </w:r>
      <w:r w:rsidRPr="00892F2B">
        <w:rPr>
          <w:rFonts w:ascii="Arial" w:hAnsi="Arial" w:cs="Arial"/>
          <w:spacing w:val="-1"/>
          <w:kern w:val="0"/>
          <w:sz w:val="20"/>
          <w:szCs w:val="20"/>
        </w:rPr>
        <w:t xml:space="preserve"> </w:t>
      </w:r>
      <w:r w:rsidRPr="00892F2B">
        <w:rPr>
          <w:rFonts w:ascii="Arial" w:hAnsi="Arial" w:cs="Arial"/>
          <w:kern w:val="0"/>
          <w:sz w:val="20"/>
          <w:szCs w:val="20"/>
        </w:rPr>
        <w:t>requirement,</w:t>
      </w:r>
      <w:r w:rsidRPr="00892F2B">
        <w:rPr>
          <w:rFonts w:ascii="Arial" w:hAnsi="Arial" w:cs="Arial"/>
          <w:spacing w:val="-2"/>
          <w:kern w:val="0"/>
          <w:sz w:val="20"/>
          <w:szCs w:val="20"/>
        </w:rPr>
        <w:t xml:space="preserve"> </w:t>
      </w:r>
      <w:r w:rsidRPr="00892F2B">
        <w:rPr>
          <w:rFonts w:ascii="Arial" w:hAnsi="Arial" w:cs="Arial"/>
          <w:kern w:val="0"/>
          <w:sz w:val="20"/>
          <w:szCs w:val="20"/>
        </w:rPr>
        <w:t>contractors</w:t>
      </w:r>
      <w:r w:rsidRPr="00892F2B">
        <w:rPr>
          <w:rFonts w:ascii="Arial" w:hAnsi="Arial" w:cs="Arial"/>
          <w:spacing w:val="-2"/>
          <w:kern w:val="0"/>
          <w:sz w:val="20"/>
          <w:szCs w:val="20"/>
        </w:rPr>
        <w:t xml:space="preserve"> </w:t>
      </w:r>
      <w:r w:rsidRPr="00892F2B">
        <w:rPr>
          <w:rFonts w:ascii="Arial" w:hAnsi="Arial" w:cs="Arial"/>
          <w:kern w:val="0"/>
          <w:sz w:val="20"/>
          <w:szCs w:val="20"/>
        </w:rPr>
        <w:t>shall</w:t>
      </w:r>
      <w:r w:rsidRPr="00892F2B">
        <w:rPr>
          <w:rFonts w:ascii="Arial" w:hAnsi="Arial" w:cs="Arial"/>
          <w:spacing w:val="-2"/>
          <w:kern w:val="0"/>
          <w:sz w:val="20"/>
          <w:szCs w:val="20"/>
        </w:rPr>
        <w:t xml:space="preserve"> </w:t>
      </w:r>
      <w:r w:rsidRPr="00892F2B">
        <w:rPr>
          <w:rFonts w:ascii="Arial" w:hAnsi="Arial" w:cs="Arial"/>
          <w:kern w:val="0"/>
          <w:sz w:val="20"/>
          <w:szCs w:val="20"/>
        </w:rPr>
        <w:t>not</w:t>
      </w:r>
      <w:r w:rsidRPr="00892F2B">
        <w:rPr>
          <w:rFonts w:ascii="Arial" w:hAnsi="Arial" w:cs="Arial"/>
          <w:spacing w:val="-2"/>
          <w:kern w:val="0"/>
          <w:sz w:val="20"/>
          <w:szCs w:val="20"/>
        </w:rPr>
        <w:t xml:space="preserve"> </w:t>
      </w:r>
      <w:r w:rsidRPr="00892F2B">
        <w:rPr>
          <w:rFonts w:ascii="Arial" w:hAnsi="Arial" w:cs="Arial"/>
          <w:kern w:val="0"/>
          <w:sz w:val="20"/>
          <w:szCs w:val="20"/>
        </w:rPr>
        <w:t>be</w:t>
      </w:r>
      <w:r w:rsidRPr="00892F2B">
        <w:rPr>
          <w:rFonts w:ascii="Arial" w:hAnsi="Arial" w:cs="Arial"/>
          <w:spacing w:val="-2"/>
          <w:kern w:val="0"/>
          <w:sz w:val="20"/>
          <w:szCs w:val="20"/>
        </w:rPr>
        <w:t xml:space="preserve"> </w:t>
      </w:r>
      <w:r w:rsidRPr="00892F2B">
        <w:rPr>
          <w:rFonts w:ascii="Arial" w:hAnsi="Arial" w:cs="Arial"/>
          <w:kern w:val="0"/>
          <w:sz w:val="20"/>
          <w:szCs w:val="20"/>
        </w:rPr>
        <w:t>required</w:t>
      </w:r>
      <w:r w:rsidRPr="00892F2B">
        <w:rPr>
          <w:rFonts w:ascii="Arial" w:hAnsi="Arial" w:cs="Arial"/>
          <w:spacing w:val="-2"/>
          <w:kern w:val="0"/>
          <w:sz w:val="20"/>
          <w:szCs w:val="20"/>
        </w:rPr>
        <w:t xml:space="preserve"> </w:t>
      </w:r>
      <w:r w:rsidRPr="00892F2B">
        <w:rPr>
          <w:rFonts w:ascii="Arial" w:hAnsi="Arial" w:cs="Arial"/>
          <w:kern w:val="0"/>
          <w:sz w:val="20"/>
          <w:szCs w:val="20"/>
        </w:rPr>
        <w:t>to</w:t>
      </w:r>
      <w:r w:rsidRPr="00892F2B">
        <w:rPr>
          <w:rFonts w:ascii="Arial" w:hAnsi="Arial" w:cs="Arial"/>
          <w:spacing w:val="-2"/>
          <w:kern w:val="0"/>
          <w:sz w:val="20"/>
          <w:szCs w:val="20"/>
        </w:rPr>
        <w:t xml:space="preserve"> </w:t>
      </w:r>
      <w:r w:rsidRPr="00892F2B">
        <w:rPr>
          <w:rFonts w:ascii="Arial" w:hAnsi="Arial" w:cs="Arial"/>
          <w:kern w:val="0"/>
          <w:sz w:val="20"/>
          <w:szCs w:val="20"/>
        </w:rPr>
        <w:t>maintain</w:t>
      </w:r>
      <w:r w:rsidRPr="00892F2B">
        <w:rPr>
          <w:rFonts w:ascii="Arial" w:hAnsi="Arial" w:cs="Arial"/>
          <w:spacing w:val="-2"/>
          <w:kern w:val="0"/>
          <w:sz w:val="20"/>
          <w:szCs w:val="20"/>
        </w:rPr>
        <w:t xml:space="preserve"> </w:t>
      </w:r>
      <w:r w:rsidRPr="00892F2B">
        <w:rPr>
          <w:rFonts w:ascii="Arial" w:hAnsi="Arial" w:cs="Arial"/>
          <w:kern w:val="0"/>
          <w:sz w:val="20"/>
          <w:szCs w:val="20"/>
        </w:rPr>
        <w:t>separate</w:t>
      </w:r>
      <w:r w:rsidRPr="00892F2B">
        <w:rPr>
          <w:rFonts w:ascii="Arial" w:hAnsi="Arial" w:cs="Arial"/>
          <w:spacing w:val="-2"/>
          <w:kern w:val="0"/>
          <w:sz w:val="20"/>
          <w:szCs w:val="20"/>
        </w:rPr>
        <w:t xml:space="preserve"> </w:t>
      </w:r>
      <w:r w:rsidRPr="00892F2B">
        <w:rPr>
          <w:rFonts w:ascii="Arial" w:hAnsi="Arial" w:cs="Arial"/>
          <w:kern w:val="0"/>
          <w:sz w:val="20"/>
          <w:szCs w:val="20"/>
        </w:rPr>
        <w:t>records.</w:t>
      </w:r>
    </w:p>
    <w:p w14:paraId="1B050B20" w14:textId="7CAB4153" w:rsidR="00A30A4F" w:rsidRPr="00892F2B" w:rsidRDefault="00892F2B" w:rsidP="000F1B5F">
      <w:pPr>
        <w:numPr>
          <w:ilvl w:val="0"/>
          <w:numId w:val="6"/>
        </w:numPr>
        <w:tabs>
          <w:tab w:val="left" w:pos="838"/>
        </w:tabs>
        <w:kinsoku w:val="0"/>
        <w:overflowPunct w:val="0"/>
        <w:autoSpaceDE w:val="0"/>
        <w:autoSpaceDN w:val="0"/>
        <w:adjustRightInd w:val="0"/>
        <w:spacing w:before="121" w:after="0" w:line="240" w:lineRule="auto"/>
        <w:ind w:left="838" w:right="384" w:hanging="721"/>
        <w:rPr>
          <w:rFonts w:ascii="Arial" w:hAnsi="Arial" w:cs="Arial"/>
          <w:kern w:val="0"/>
          <w:sz w:val="20"/>
          <w:szCs w:val="20"/>
        </w:rPr>
      </w:pPr>
      <w:r w:rsidRPr="00892F2B">
        <w:rPr>
          <w:rFonts w:ascii="Arial" w:hAnsi="Arial" w:cs="Arial"/>
          <w:kern w:val="0"/>
          <w:sz w:val="20"/>
          <w:szCs w:val="20"/>
        </w:rPr>
        <w:t>Nothing herein provided shall be construed as a limitation upon the</w:t>
      </w:r>
      <w:r w:rsidRPr="00892F2B">
        <w:rPr>
          <w:rFonts w:ascii="Arial" w:hAnsi="Arial" w:cs="Arial"/>
          <w:spacing w:val="-1"/>
          <w:kern w:val="0"/>
          <w:sz w:val="20"/>
          <w:szCs w:val="20"/>
        </w:rPr>
        <w:t xml:space="preserve"> </w:t>
      </w:r>
      <w:r w:rsidRPr="00892F2B">
        <w:rPr>
          <w:rFonts w:ascii="Arial" w:hAnsi="Arial" w:cs="Arial"/>
          <w:kern w:val="0"/>
          <w:sz w:val="20"/>
          <w:szCs w:val="20"/>
        </w:rPr>
        <w:t>application of</w:t>
      </w:r>
      <w:r w:rsidRPr="00892F2B">
        <w:rPr>
          <w:rFonts w:ascii="Arial" w:hAnsi="Arial" w:cs="Arial"/>
          <w:spacing w:val="-2"/>
          <w:kern w:val="0"/>
          <w:sz w:val="20"/>
          <w:szCs w:val="20"/>
        </w:rPr>
        <w:t xml:space="preserve"> </w:t>
      </w:r>
      <w:r w:rsidRPr="00892F2B">
        <w:rPr>
          <w:rFonts w:ascii="Arial" w:hAnsi="Arial" w:cs="Arial"/>
          <w:kern w:val="0"/>
          <w:sz w:val="20"/>
          <w:szCs w:val="20"/>
        </w:rPr>
        <w:t>other laws that establish different standards of compliance or upon the application of requirements for the hiring of local or other area residents (e.g., those under</w:t>
      </w:r>
      <w:r w:rsidRPr="00892F2B">
        <w:rPr>
          <w:rFonts w:ascii="Arial" w:hAnsi="Arial" w:cs="Arial"/>
          <w:spacing w:val="-1"/>
          <w:kern w:val="0"/>
          <w:sz w:val="20"/>
          <w:szCs w:val="20"/>
        </w:rPr>
        <w:t xml:space="preserve"> </w:t>
      </w:r>
      <w:r w:rsidRPr="00892F2B">
        <w:rPr>
          <w:rFonts w:ascii="Arial" w:hAnsi="Arial" w:cs="Arial"/>
          <w:kern w:val="0"/>
          <w:sz w:val="20"/>
          <w:szCs w:val="20"/>
        </w:rPr>
        <w:t>the Public Works Employment Act of 1977 and the Community Development Block Grant Program).</w:t>
      </w:r>
    </w:p>
    <w:sectPr w:rsidR="00A30A4F" w:rsidRPr="00892F2B" w:rsidSect="00A30A4F">
      <w:headerReference w:type="default" r:id="rId10"/>
      <w:footerReference w:type="default" r:id="rId11"/>
      <w:pgSz w:w="12240" w:h="15840" w:code="1"/>
      <w:pgMar w:top="864" w:right="720" w:bottom="864" w:left="72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9F08" w14:textId="77777777" w:rsidR="00A30A4F" w:rsidRDefault="00A30A4F" w:rsidP="00A30A4F">
      <w:pPr>
        <w:spacing w:after="0" w:line="240" w:lineRule="auto"/>
      </w:pPr>
      <w:r>
        <w:separator/>
      </w:r>
    </w:p>
  </w:endnote>
  <w:endnote w:type="continuationSeparator" w:id="0">
    <w:p w14:paraId="063EFC90" w14:textId="77777777" w:rsidR="00A30A4F" w:rsidRDefault="00A30A4F" w:rsidP="00A3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06499129"/>
      <w:docPartObj>
        <w:docPartGallery w:val="Page Numbers (Bottom of Page)"/>
        <w:docPartUnique/>
      </w:docPartObj>
    </w:sdtPr>
    <w:sdtEndPr>
      <w:rPr>
        <w:rFonts w:ascii="Arial" w:hAnsi="Arial" w:cs="Arial"/>
        <w:i/>
        <w:iCs/>
        <w:sz w:val="18"/>
        <w:szCs w:val="18"/>
      </w:rPr>
    </w:sdtEndPr>
    <w:sdtContent>
      <w:sdt>
        <w:sdtPr>
          <w:rPr>
            <w:rFonts w:ascii="Arial" w:hAnsi="Arial" w:cs="Arial"/>
            <w:i/>
            <w:iCs/>
            <w:sz w:val="18"/>
            <w:szCs w:val="18"/>
          </w:rPr>
          <w:id w:val="-915169034"/>
          <w:docPartObj>
            <w:docPartGallery w:val="Page Numbers (Top of Page)"/>
            <w:docPartUnique/>
          </w:docPartObj>
        </w:sdtPr>
        <w:sdtEndPr/>
        <w:sdtContent>
          <w:p w14:paraId="0B972FF3" w14:textId="4EE4A191" w:rsidR="00892F2B" w:rsidRPr="00892F2B" w:rsidRDefault="00892F2B" w:rsidP="00892F2B">
            <w:pPr>
              <w:pStyle w:val="Footer"/>
              <w:tabs>
                <w:tab w:val="clear" w:pos="9360"/>
                <w:tab w:val="left" w:pos="8190"/>
                <w:tab w:val="right" w:pos="10800"/>
              </w:tabs>
              <w:rPr>
                <w:rFonts w:ascii="Arial" w:hAnsi="Arial" w:cs="Arial"/>
                <w:i/>
                <w:iCs/>
                <w:sz w:val="18"/>
                <w:szCs w:val="18"/>
              </w:rPr>
            </w:pPr>
            <w:r w:rsidRPr="00892F2B">
              <w:rPr>
                <w:rFonts w:ascii="Arial" w:hAnsi="Arial" w:cs="Arial"/>
                <w:i/>
                <w:iCs/>
                <w:sz w:val="18"/>
                <w:szCs w:val="18"/>
              </w:rPr>
              <w:t>Federal EEO (EO 11246) Construction Contract Specs 41 CFR 60-4.3</w:t>
            </w:r>
            <w:r>
              <w:rPr>
                <w:rFonts w:ascii="Arial" w:hAnsi="Arial" w:cs="Arial"/>
                <w:i/>
                <w:iCs/>
                <w:sz w:val="18"/>
                <w:szCs w:val="18"/>
              </w:rPr>
              <w:t xml:space="preserve">      </w:t>
            </w:r>
            <w:r w:rsidRPr="000F1B5F">
              <w:rPr>
                <w:rFonts w:ascii="Arial" w:hAnsi="Arial" w:cs="Arial"/>
                <w:i/>
                <w:iCs/>
                <w:sz w:val="18"/>
                <w:szCs w:val="18"/>
              </w:rPr>
              <w:t xml:space="preserve"> </w:t>
            </w:r>
            <w:r w:rsidRPr="000F1B5F">
              <w:rPr>
                <w:rFonts w:ascii="Arial" w:hAnsi="Arial" w:cs="Arial"/>
                <w:sz w:val="20"/>
                <w:szCs w:val="20"/>
              </w:rPr>
              <w:t xml:space="preserve">Page </w:t>
            </w:r>
            <w:r w:rsidRPr="000F1B5F">
              <w:rPr>
                <w:rFonts w:ascii="Arial" w:hAnsi="Arial" w:cs="Arial"/>
                <w:sz w:val="20"/>
                <w:szCs w:val="20"/>
              </w:rPr>
              <w:fldChar w:fldCharType="begin"/>
            </w:r>
            <w:r w:rsidRPr="000F1B5F">
              <w:rPr>
                <w:rFonts w:ascii="Arial" w:hAnsi="Arial" w:cs="Arial"/>
                <w:sz w:val="20"/>
                <w:szCs w:val="20"/>
              </w:rPr>
              <w:instrText xml:space="preserve"> PAGE </w:instrText>
            </w:r>
            <w:r w:rsidRPr="000F1B5F">
              <w:rPr>
                <w:rFonts w:ascii="Arial" w:hAnsi="Arial" w:cs="Arial"/>
                <w:sz w:val="20"/>
                <w:szCs w:val="20"/>
              </w:rPr>
              <w:fldChar w:fldCharType="separate"/>
            </w:r>
            <w:r>
              <w:rPr>
                <w:rFonts w:ascii="Arial" w:hAnsi="Arial" w:cs="Arial"/>
                <w:sz w:val="20"/>
                <w:szCs w:val="20"/>
              </w:rPr>
              <w:t>2</w:t>
            </w:r>
            <w:r w:rsidRPr="000F1B5F">
              <w:rPr>
                <w:rFonts w:ascii="Arial" w:hAnsi="Arial" w:cs="Arial"/>
                <w:sz w:val="20"/>
                <w:szCs w:val="20"/>
              </w:rPr>
              <w:fldChar w:fldCharType="end"/>
            </w:r>
            <w:r w:rsidRPr="000F1B5F">
              <w:rPr>
                <w:rFonts w:ascii="Arial" w:hAnsi="Arial" w:cs="Arial"/>
                <w:sz w:val="20"/>
                <w:szCs w:val="20"/>
              </w:rPr>
              <w:t xml:space="preserve"> of </w:t>
            </w:r>
            <w:r w:rsidRPr="000F1B5F">
              <w:rPr>
                <w:rFonts w:ascii="Arial" w:hAnsi="Arial" w:cs="Arial"/>
                <w:sz w:val="20"/>
                <w:szCs w:val="20"/>
              </w:rPr>
              <w:fldChar w:fldCharType="begin"/>
            </w:r>
            <w:r w:rsidRPr="000F1B5F">
              <w:rPr>
                <w:rFonts w:ascii="Arial" w:hAnsi="Arial" w:cs="Arial"/>
                <w:sz w:val="20"/>
                <w:szCs w:val="20"/>
              </w:rPr>
              <w:instrText xml:space="preserve"> NUMPAGES  </w:instrText>
            </w:r>
            <w:r w:rsidRPr="000F1B5F">
              <w:rPr>
                <w:rFonts w:ascii="Arial" w:hAnsi="Arial" w:cs="Arial"/>
                <w:sz w:val="20"/>
                <w:szCs w:val="20"/>
              </w:rPr>
              <w:fldChar w:fldCharType="separate"/>
            </w:r>
            <w:r>
              <w:rPr>
                <w:rFonts w:ascii="Arial" w:hAnsi="Arial" w:cs="Arial"/>
                <w:sz w:val="20"/>
                <w:szCs w:val="20"/>
              </w:rPr>
              <w:t>4</w:t>
            </w:r>
            <w:r w:rsidRPr="000F1B5F">
              <w:rPr>
                <w:rFonts w:ascii="Arial" w:hAnsi="Arial" w:cs="Arial"/>
                <w:sz w:val="20"/>
                <w:szCs w:val="20"/>
              </w:rPr>
              <w:fldChar w:fldCharType="end"/>
            </w:r>
            <w:r>
              <w:rPr>
                <w:rFonts w:ascii="Arial" w:hAnsi="Arial" w:cs="Arial"/>
                <w:i/>
                <w:iCs/>
                <w:sz w:val="18"/>
                <w:szCs w:val="18"/>
              </w:rPr>
              <w:tab/>
            </w:r>
            <w:r>
              <w:rPr>
                <w:rFonts w:ascii="Arial" w:hAnsi="Arial" w:cs="Arial"/>
                <w:i/>
                <w:iCs/>
                <w:sz w:val="18"/>
                <w:szCs w:val="18"/>
              </w:rPr>
              <w:tab/>
            </w:r>
            <w:r w:rsidRPr="000F1B5F">
              <w:rPr>
                <w:rFonts w:ascii="Arial" w:hAnsi="Arial" w:cs="Arial"/>
                <w:i/>
                <w:iCs/>
                <w:sz w:val="18"/>
                <w:szCs w:val="18"/>
              </w:rPr>
              <w:t>Attach06-</w:t>
            </w:r>
            <w:r>
              <w:rPr>
                <w:rFonts w:ascii="Arial" w:hAnsi="Arial" w:cs="Arial"/>
                <w:i/>
                <w:iCs/>
                <w:sz w:val="18"/>
                <w:szCs w:val="18"/>
              </w:rPr>
              <w:t>D</w:t>
            </w:r>
            <w:r w:rsidRPr="000F1B5F">
              <w:rPr>
                <w:rFonts w:ascii="Arial" w:hAnsi="Arial" w:cs="Arial"/>
                <w:i/>
                <w:iCs/>
                <w:sz w:val="18"/>
                <w:szCs w:val="18"/>
              </w:rPr>
              <w:t xml:space="preserve"> Form v.2013-09-13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72266391"/>
      <w:docPartObj>
        <w:docPartGallery w:val="Page Numbers (Bottom of Page)"/>
        <w:docPartUnique/>
      </w:docPartObj>
    </w:sdtPr>
    <w:sdtEndPr>
      <w:rPr>
        <w:rFonts w:ascii="Arial" w:hAnsi="Arial" w:cs="Arial"/>
        <w:i/>
        <w:iCs/>
        <w:sz w:val="18"/>
        <w:szCs w:val="18"/>
      </w:rPr>
    </w:sdtEndPr>
    <w:sdtContent>
      <w:sdt>
        <w:sdtPr>
          <w:rPr>
            <w:rFonts w:ascii="Arial" w:hAnsi="Arial" w:cs="Arial"/>
            <w:i/>
            <w:iCs/>
            <w:sz w:val="18"/>
            <w:szCs w:val="18"/>
          </w:rPr>
          <w:id w:val="1728636285"/>
          <w:docPartObj>
            <w:docPartGallery w:val="Page Numbers (Top of Page)"/>
            <w:docPartUnique/>
          </w:docPartObj>
        </w:sdtPr>
        <w:sdtEndPr/>
        <w:sdtContent>
          <w:p w14:paraId="1FE8A87E" w14:textId="3CA08A7A" w:rsidR="00A30A4F" w:rsidRPr="000F1B5F" w:rsidRDefault="00892F2B" w:rsidP="000F1B5F">
            <w:pPr>
              <w:pStyle w:val="Footer"/>
              <w:tabs>
                <w:tab w:val="clear" w:pos="9360"/>
                <w:tab w:val="left" w:pos="8190"/>
                <w:tab w:val="right" w:pos="10800"/>
              </w:tabs>
              <w:rPr>
                <w:rFonts w:ascii="Arial" w:hAnsi="Arial" w:cs="Arial"/>
                <w:i/>
                <w:iCs/>
                <w:sz w:val="18"/>
                <w:szCs w:val="18"/>
              </w:rPr>
            </w:pPr>
            <w:r w:rsidRPr="00892F2B">
              <w:rPr>
                <w:rFonts w:ascii="Arial" w:hAnsi="Arial" w:cs="Arial"/>
                <w:i/>
                <w:iCs/>
                <w:sz w:val="18"/>
                <w:szCs w:val="18"/>
              </w:rPr>
              <w:t>Federal EEO (EO 11246) Construction Contract Specs 41 CFR 60-4.3</w:t>
            </w:r>
            <w:r w:rsidR="000F1B5F">
              <w:rPr>
                <w:rFonts w:ascii="Arial" w:hAnsi="Arial" w:cs="Arial"/>
                <w:i/>
                <w:iCs/>
                <w:sz w:val="18"/>
                <w:szCs w:val="18"/>
              </w:rPr>
              <w:t xml:space="preserve">      </w:t>
            </w:r>
            <w:r w:rsidR="00A30A4F" w:rsidRPr="000F1B5F">
              <w:rPr>
                <w:rFonts w:ascii="Arial" w:hAnsi="Arial" w:cs="Arial"/>
                <w:i/>
                <w:iCs/>
                <w:sz w:val="18"/>
                <w:szCs w:val="18"/>
              </w:rPr>
              <w:t xml:space="preserve"> </w:t>
            </w:r>
            <w:r w:rsidR="00A30A4F" w:rsidRPr="000F1B5F">
              <w:rPr>
                <w:rFonts w:ascii="Arial" w:hAnsi="Arial" w:cs="Arial"/>
                <w:sz w:val="20"/>
                <w:szCs w:val="20"/>
              </w:rPr>
              <w:t xml:space="preserve">Page </w:t>
            </w:r>
            <w:r w:rsidR="00A30A4F" w:rsidRPr="000F1B5F">
              <w:rPr>
                <w:rFonts w:ascii="Arial" w:hAnsi="Arial" w:cs="Arial"/>
                <w:sz w:val="20"/>
                <w:szCs w:val="20"/>
              </w:rPr>
              <w:fldChar w:fldCharType="begin"/>
            </w:r>
            <w:r w:rsidR="00A30A4F" w:rsidRPr="000F1B5F">
              <w:rPr>
                <w:rFonts w:ascii="Arial" w:hAnsi="Arial" w:cs="Arial"/>
                <w:sz w:val="20"/>
                <w:szCs w:val="20"/>
              </w:rPr>
              <w:instrText xml:space="preserve"> PAGE </w:instrText>
            </w:r>
            <w:r w:rsidR="00A30A4F" w:rsidRPr="000F1B5F">
              <w:rPr>
                <w:rFonts w:ascii="Arial" w:hAnsi="Arial" w:cs="Arial"/>
                <w:sz w:val="20"/>
                <w:szCs w:val="20"/>
              </w:rPr>
              <w:fldChar w:fldCharType="separate"/>
            </w:r>
            <w:r w:rsidR="00A30A4F" w:rsidRPr="000F1B5F">
              <w:rPr>
                <w:rFonts w:ascii="Arial" w:hAnsi="Arial" w:cs="Arial"/>
                <w:noProof/>
                <w:sz w:val="20"/>
                <w:szCs w:val="20"/>
              </w:rPr>
              <w:t>2</w:t>
            </w:r>
            <w:r w:rsidR="00A30A4F" w:rsidRPr="000F1B5F">
              <w:rPr>
                <w:rFonts w:ascii="Arial" w:hAnsi="Arial" w:cs="Arial"/>
                <w:sz w:val="20"/>
                <w:szCs w:val="20"/>
              </w:rPr>
              <w:fldChar w:fldCharType="end"/>
            </w:r>
            <w:r w:rsidR="00A30A4F" w:rsidRPr="000F1B5F">
              <w:rPr>
                <w:rFonts w:ascii="Arial" w:hAnsi="Arial" w:cs="Arial"/>
                <w:sz w:val="20"/>
                <w:szCs w:val="20"/>
              </w:rPr>
              <w:t xml:space="preserve"> of </w:t>
            </w:r>
            <w:r w:rsidR="00A30A4F" w:rsidRPr="000F1B5F">
              <w:rPr>
                <w:rFonts w:ascii="Arial" w:hAnsi="Arial" w:cs="Arial"/>
                <w:sz w:val="20"/>
                <w:szCs w:val="20"/>
              </w:rPr>
              <w:fldChar w:fldCharType="begin"/>
            </w:r>
            <w:r w:rsidR="00A30A4F" w:rsidRPr="000F1B5F">
              <w:rPr>
                <w:rFonts w:ascii="Arial" w:hAnsi="Arial" w:cs="Arial"/>
                <w:sz w:val="20"/>
                <w:szCs w:val="20"/>
              </w:rPr>
              <w:instrText xml:space="preserve"> NUMPAGES  </w:instrText>
            </w:r>
            <w:r w:rsidR="00A30A4F" w:rsidRPr="000F1B5F">
              <w:rPr>
                <w:rFonts w:ascii="Arial" w:hAnsi="Arial" w:cs="Arial"/>
                <w:sz w:val="20"/>
                <w:szCs w:val="20"/>
              </w:rPr>
              <w:fldChar w:fldCharType="separate"/>
            </w:r>
            <w:r w:rsidR="00A30A4F" w:rsidRPr="000F1B5F">
              <w:rPr>
                <w:rFonts w:ascii="Arial" w:hAnsi="Arial" w:cs="Arial"/>
                <w:noProof/>
                <w:sz w:val="20"/>
                <w:szCs w:val="20"/>
              </w:rPr>
              <w:t>2</w:t>
            </w:r>
            <w:r w:rsidR="00A30A4F" w:rsidRPr="000F1B5F">
              <w:rPr>
                <w:rFonts w:ascii="Arial" w:hAnsi="Arial" w:cs="Arial"/>
                <w:sz w:val="20"/>
                <w:szCs w:val="20"/>
              </w:rPr>
              <w:fldChar w:fldCharType="end"/>
            </w:r>
            <w:r w:rsidR="000F1B5F">
              <w:rPr>
                <w:rFonts w:ascii="Arial" w:hAnsi="Arial" w:cs="Arial"/>
                <w:i/>
                <w:iCs/>
                <w:sz w:val="18"/>
                <w:szCs w:val="18"/>
              </w:rPr>
              <w:tab/>
            </w:r>
            <w:r w:rsidR="000F1B5F">
              <w:rPr>
                <w:rFonts w:ascii="Arial" w:hAnsi="Arial" w:cs="Arial"/>
                <w:i/>
                <w:iCs/>
                <w:sz w:val="18"/>
                <w:szCs w:val="18"/>
              </w:rPr>
              <w:tab/>
            </w:r>
            <w:r w:rsidR="00A30A4F" w:rsidRPr="000F1B5F">
              <w:rPr>
                <w:rFonts w:ascii="Arial" w:hAnsi="Arial" w:cs="Arial"/>
                <w:i/>
                <w:iCs/>
                <w:sz w:val="18"/>
                <w:szCs w:val="18"/>
              </w:rPr>
              <w:t>Attach06-</w:t>
            </w:r>
            <w:r>
              <w:rPr>
                <w:rFonts w:ascii="Arial" w:hAnsi="Arial" w:cs="Arial"/>
                <w:i/>
                <w:iCs/>
                <w:sz w:val="18"/>
                <w:szCs w:val="18"/>
              </w:rPr>
              <w:t>D</w:t>
            </w:r>
            <w:r w:rsidR="00A30A4F" w:rsidRPr="000F1B5F">
              <w:rPr>
                <w:rFonts w:ascii="Arial" w:hAnsi="Arial" w:cs="Arial"/>
                <w:i/>
                <w:iCs/>
                <w:sz w:val="18"/>
                <w:szCs w:val="18"/>
              </w:rPr>
              <w:t xml:space="preserve"> Form v.2013-09-13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58B3" w14:textId="77777777" w:rsidR="00A30A4F" w:rsidRDefault="00A30A4F" w:rsidP="00A30A4F">
      <w:pPr>
        <w:spacing w:after="0" w:line="240" w:lineRule="auto"/>
      </w:pPr>
      <w:r>
        <w:separator/>
      </w:r>
    </w:p>
  </w:footnote>
  <w:footnote w:type="continuationSeparator" w:id="0">
    <w:p w14:paraId="7469C997" w14:textId="77777777" w:rsidR="00A30A4F" w:rsidRDefault="00A30A4F" w:rsidP="00A3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7959" w14:textId="77777777" w:rsidR="00892F2B" w:rsidRPr="00A30A4F" w:rsidRDefault="00892F2B" w:rsidP="00892F2B">
    <w:pPr>
      <w:pStyle w:val="Default"/>
      <w:rPr>
        <w:sz w:val="28"/>
        <w:szCs w:val="28"/>
      </w:rPr>
    </w:pPr>
    <w:r w:rsidRPr="00A30A4F">
      <w:rPr>
        <w:sz w:val="28"/>
        <w:szCs w:val="28"/>
      </w:rPr>
      <w:t xml:space="preserve">Division of Energy, Housing and Community Resources </w:t>
    </w:r>
  </w:p>
  <w:p w14:paraId="7280586B" w14:textId="5C367859" w:rsidR="00892F2B" w:rsidRPr="00A30A4F" w:rsidRDefault="0068664B" w:rsidP="00892F2B">
    <w:pPr>
      <w:pStyle w:val="Header"/>
      <w:rPr>
        <w:rFonts w:ascii="Cambria" w:hAnsi="Cambria"/>
        <w:sz w:val="28"/>
        <w:szCs w:val="28"/>
      </w:rPr>
    </w:pPr>
    <w:r>
      <w:rPr>
        <w:rFonts w:ascii="Cambria" w:hAnsi="Cambria"/>
        <w:sz w:val="28"/>
        <w:szCs w:val="28"/>
      </w:rPr>
      <w:t>HTF</w:t>
    </w:r>
    <w:r w:rsidR="00892F2B" w:rsidRPr="00A30A4F">
      <w:rPr>
        <w:rFonts w:ascii="Cambria" w:hAnsi="Cambria"/>
        <w:sz w:val="28"/>
        <w:szCs w:val="28"/>
      </w:rPr>
      <w:t xml:space="preserve"> REQUIREMENTS</w:t>
    </w:r>
  </w:p>
  <w:p w14:paraId="3DEB7DF9" w14:textId="2CB9861C" w:rsidR="00892F2B" w:rsidRDefault="00892F2B">
    <w:pPr>
      <w:pStyle w:val="Header"/>
    </w:pPr>
    <w:r>
      <w:rPr>
        <w:noProof/>
      </w:rPr>
      <mc:AlternateContent>
        <mc:Choice Requires="wps">
          <w:drawing>
            <wp:anchor distT="0" distB="0" distL="114300" distR="114300" simplePos="0" relativeHeight="251661312" behindDoc="0" locked="0" layoutInCell="1" allowOverlap="1" wp14:anchorId="13DD0595" wp14:editId="212BE9EA">
              <wp:simplePos x="0" y="0"/>
              <wp:positionH relativeFrom="column">
                <wp:posOffset>-44450</wp:posOffset>
              </wp:positionH>
              <wp:positionV relativeFrom="paragraph">
                <wp:posOffset>61595</wp:posOffset>
              </wp:positionV>
              <wp:extent cx="6800850" cy="0"/>
              <wp:effectExtent l="0" t="38100" r="38100" b="38100"/>
              <wp:wrapNone/>
              <wp:docPr id="607748409"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noFill/>
                      <a:ln w="69850" cap="flat" cmpd="thinThick" algn="ctr">
                        <a:solidFill>
                          <a:srgbClr val="E97132">
                            <a:lumMod val="50000"/>
                          </a:srgbClr>
                        </a:solidFill>
                        <a:prstDash val="solid"/>
                        <a:miter lim="800000"/>
                      </a:ln>
                      <a:effectLst/>
                    </wps:spPr>
                    <wps:bodyPr/>
                  </wps:wsp>
                </a:graphicData>
              </a:graphic>
            </wp:anchor>
          </w:drawing>
        </mc:Choice>
        <mc:Fallback>
          <w:pict>
            <v:line w14:anchorId="0018C7E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4.85pt" to="53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" strokecolor="#80350e" strokeweight="5.5pt">
              <v:stroke linestyle="thinThick"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521" w14:textId="77777777" w:rsidR="00A30A4F" w:rsidRPr="00A30A4F" w:rsidRDefault="00A30A4F" w:rsidP="00A30A4F">
    <w:pPr>
      <w:pStyle w:val="Default"/>
      <w:rPr>
        <w:sz w:val="28"/>
        <w:szCs w:val="28"/>
      </w:rPr>
    </w:pPr>
    <w:r w:rsidRPr="00A30A4F">
      <w:t xml:space="preserve"> </w:t>
    </w:r>
    <w:r w:rsidRPr="00A30A4F">
      <w:rPr>
        <w:sz w:val="28"/>
        <w:szCs w:val="28"/>
      </w:rPr>
      <w:t xml:space="preserve">Division of Energy, Housing and Community Resources </w:t>
    </w:r>
  </w:p>
  <w:p w14:paraId="7F0B508A" w14:textId="27AB2A56" w:rsidR="00A30A4F" w:rsidRPr="00A30A4F" w:rsidRDefault="0068664B" w:rsidP="00A30A4F">
    <w:pPr>
      <w:pStyle w:val="Header"/>
      <w:rPr>
        <w:rFonts w:ascii="Cambria" w:hAnsi="Cambria"/>
        <w:sz w:val="28"/>
        <w:szCs w:val="28"/>
      </w:rPr>
    </w:pPr>
    <w:r>
      <w:rPr>
        <w:rFonts w:ascii="Cambria" w:hAnsi="Cambria"/>
        <w:sz w:val="28"/>
        <w:szCs w:val="28"/>
      </w:rPr>
      <w:t>HTF</w:t>
    </w:r>
    <w:r w:rsidR="00A30A4F" w:rsidRPr="00A30A4F">
      <w:rPr>
        <w:rFonts w:ascii="Cambria" w:hAnsi="Cambria"/>
        <w:sz w:val="28"/>
        <w:szCs w:val="28"/>
      </w:rPr>
      <w:t xml:space="preserve"> PROGRAM REQUIREMENTS</w:t>
    </w:r>
  </w:p>
  <w:p w14:paraId="1693DAA0" w14:textId="5D459377" w:rsidR="00A30A4F" w:rsidRDefault="00A30A4F" w:rsidP="00A30A4F">
    <w:pPr>
      <w:pStyle w:val="Header"/>
    </w:pPr>
    <w:r>
      <w:rPr>
        <w:noProof/>
      </w:rPr>
      <mc:AlternateContent>
        <mc:Choice Requires="wps">
          <w:drawing>
            <wp:anchor distT="0" distB="0" distL="114300" distR="114300" simplePos="0" relativeHeight="251659264" behindDoc="0" locked="0" layoutInCell="1" allowOverlap="1" wp14:anchorId="51372654" wp14:editId="5E273C26">
              <wp:simplePos x="0" y="0"/>
              <wp:positionH relativeFrom="column">
                <wp:posOffset>-44450</wp:posOffset>
              </wp:positionH>
              <wp:positionV relativeFrom="paragraph">
                <wp:posOffset>61595</wp:posOffset>
              </wp:positionV>
              <wp:extent cx="6800850" cy="0"/>
              <wp:effectExtent l="0" t="38100" r="38100" b="38100"/>
              <wp:wrapNone/>
              <wp:docPr id="484086855"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69850" cmpd="thinThick">
                        <a:solidFill>
                          <a:schemeClr val="accent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1392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85pt" to="53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" strokecolor="#7f340d [1605]" strokeweight="5.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39" w:hanging="720"/>
      </w:pPr>
      <w:rPr>
        <w:rFonts w:ascii="Arial" w:hAnsi="Arial" w:cs="Arial"/>
        <w:b w:val="0"/>
        <w:bCs w:val="0"/>
        <w:i w:val="0"/>
        <w:iCs w:val="0"/>
        <w:spacing w:val="0"/>
        <w:w w:val="100"/>
        <w:sz w:val="20"/>
        <w:szCs w:val="20"/>
      </w:rPr>
    </w:lvl>
    <w:lvl w:ilvl="1">
      <w:start w:val="1"/>
      <w:numFmt w:val="lowerLetter"/>
      <w:lvlText w:val="%2."/>
      <w:lvlJc w:val="left"/>
      <w:pPr>
        <w:ind w:left="1199" w:hanging="360"/>
      </w:pPr>
      <w:rPr>
        <w:rFonts w:ascii="Arial" w:hAnsi="Arial" w:cs="Arial"/>
        <w:b w:val="0"/>
        <w:bCs w:val="0"/>
        <w:i w:val="0"/>
        <w:iCs w:val="0"/>
        <w:spacing w:val="0"/>
        <w:w w:val="100"/>
        <w:sz w:val="20"/>
        <w:szCs w:val="20"/>
      </w:rPr>
    </w:lvl>
    <w:lvl w:ilvl="2">
      <w:start w:val="1"/>
      <w:numFmt w:val="lowerRoman"/>
      <w:lvlText w:val="%3."/>
      <w:lvlJc w:val="left"/>
      <w:pPr>
        <w:ind w:left="1740" w:hanging="541"/>
      </w:pPr>
      <w:rPr>
        <w:rFonts w:ascii="Arial" w:hAnsi="Arial" w:cs="Arial"/>
        <w:b w:val="0"/>
        <w:bCs w:val="0"/>
        <w:i w:val="0"/>
        <w:iCs w:val="0"/>
        <w:spacing w:val="-1"/>
        <w:w w:val="100"/>
        <w:sz w:val="20"/>
        <w:szCs w:val="20"/>
      </w:rPr>
    </w:lvl>
    <w:lvl w:ilvl="3">
      <w:numFmt w:val="bullet"/>
      <w:lvlText w:val="•"/>
      <w:lvlJc w:val="left"/>
      <w:pPr>
        <w:ind w:left="2900" w:hanging="541"/>
      </w:pPr>
    </w:lvl>
    <w:lvl w:ilvl="4">
      <w:numFmt w:val="bullet"/>
      <w:lvlText w:val="•"/>
      <w:lvlJc w:val="left"/>
      <w:pPr>
        <w:ind w:left="4060" w:hanging="541"/>
      </w:pPr>
    </w:lvl>
    <w:lvl w:ilvl="5">
      <w:numFmt w:val="bullet"/>
      <w:lvlText w:val="•"/>
      <w:lvlJc w:val="left"/>
      <w:pPr>
        <w:ind w:left="5220" w:hanging="541"/>
      </w:pPr>
    </w:lvl>
    <w:lvl w:ilvl="6">
      <w:numFmt w:val="bullet"/>
      <w:lvlText w:val="•"/>
      <w:lvlJc w:val="left"/>
      <w:pPr>
        <w:ind w:left="6380" w:hanging="541"/>
      </w:pPr>
    </w:lvl>
    <w:lvl w:ilvl="7">
      <w:numFmt w:val="bullet"/>
      <w:lvlText w:val="•"/>
      <w:lvlJc w:val="left"/>
      <w:pPr>
        <w:ind w:left="7540" w:hanging="541"/>
      </w:pPr>
    </w:lvl>
    <w:lvl w:ilvl="8">
      <w:numFmt w:val="bullet"/>
      <w:lvlText w:val="•"/>
      <w:lvlJc w:val="left"/>
      <w:pPr>
        <w:ind w:left="8700" w:hanging="541"/>
      </w:pPr>
    </w:lvl>
  </w:abstractNum>
  <w:abstractNum w:abstractNumId="1" w15:restartNumberingAfterBreak="0">
    <w:nsid w:val="00000403"/>
    <w:multiLevelType w:val="multilevel"/>
    <w:tmpl w:val="FFFFFFFF"/>
    <w:lvl w:ilvl="0">
      <w:start w:val="2"/>
      <w:numFmt w:val="decimal"/>
      <w:lvlText w:val="%1."/>
      <w:lvlJc w:val="left"/>
      <w:pPr>
        <w:ind w:left="839" w:hanging="720"/>
      </w:pPr>
      <w:rPr>
        <w:rFonts w:ascii="Arial" w:hAnsi="Arial" w:cs="Arial"/>
        <w:b w:val="0"/>
        <w:bCs w:val="0"/>
        <w:i w:val="0"/>
        <w:iCs w:val="0"/>
        <w:spacing w:val="0"/>
        <w:w w:val="100"/>
        <w:sz w:val="20"/>
        <w:szCs w:val="20"/>
      </w:rPr>
    </w:lvl>
    <w:lvl w:ilvl="1">
      <w:numFmt w:val="bullet"/>
      <w:lvlText w:val="•"/>
      <w:lvlJc w:val="left"/>
      <w:pPr>
        <w:ind w:left="1858" w:hanging="720"/>
      </w:pPr>
    </w:lvl>
    <w:lvl w:ilvl="2">
      <w:numFmt w:val="bullet"/>
      <w:lvlText w:val="•"/>
      <w:lvlJc w:val="left"/>
      <w:pPr>
        <w:ind w:left="2876" w:hanging="720"/>
      </w:pPr>
    </w:lvl>
    <w:lvl w:ilvl="3">
      <w:numFmt w:val="bullet"/>
      <w:lvlText w:val="•"/>
      <w:lvlJc w:val="left"/>
      <w:pPr>
        <w:ind w:left="3894" w:hanging="720"/>
      </w:pPr>
    </w:lvl>
    <w:lvl w:ilvl="4">
      <w:numFmt w:val="bullet"/>
      <w:lvlText w:val="•"/>
      <w:lvlJc w:val="left"/>
      <w:pPr>
        <w:ind w:left="4912" w:hanging="720"/>
      </w:pPr>
    </w:lvl>
    <w:lvl w:ilvl="5">
      <w:numFmt w:val="bullet"/>
      <w:lvlText w:val="•"/>
      <w:lvlJc w:val="left"/>
      <w:pPr>
        <w:ind w:left="5930" w:hanging="720"/>
      </w:pPr>
    </w:lvl>
    <w:lvl w:ilvl="6">
      <w:numFmt w:val="bullet"/>
      <w:lvlText w:val="•"/>
      <w:lvlJc w:val="left"/>
      <w:pPr>
        <w:ind w:left="6948" w:hanging="720"/>
      </w:pPr>
    </w:lvl>
    <w:lvl w:ilvl="7">
      <w:numFmt w:val="bullet"/>
      <w:lvlText w:val="•"/>
      <w:lvlJc w:val="left"/>
      <w:pPr>
        <w:ind w:left="7966" w:hanging="720"/>
      </w:pPr>
    </w:lvl>
    <w:lvl w:ilvl="8">
      <w:numFmt w:val="bullet"/>
      <w:lvlText w:val="•"/>
      <w:lvlJc w:val="left"/>
      <w:pPr>
        <w:ind w:left="8984" w:hanging="720"/>
      </w:pPr>
    </w:lvl>
  </w:abstractNum>
  <w:abstractNum w:abstractNumId="2" w15:restartNumberingAfterBreak="0">
    <w:nsid w:val="00000404"/>
    <w:multiLevelType w:val="multilevel"/>
    <w:tmpl w:val="FFFFFFFF"/>
    <w:lvl w:ilvl="0">
      <w:start w:val="6"/>
      <w:numFmt w:val="decimal"/>
      <w:lvlText w:val="%1."/>
      <w:lvlJc w:val="left"/>
      <w:pPr>
        <w:ind w:left="839" w:hanging="720"/>
      </w:pPr>
      <w:rPr>
        <w:rFonts w:ascii="Arial" w:hAnsi="Arial" w:cs="Arial"/>
        <w:b w:val="0"/>
        <w:bCs w:val="0"/>
        <w:i w:val="0"/>
        <w:iCs w:val="0"/>
        <w:spacing w:val="0"/>
        <w:w w:val="100"/>
        <w:sz w:val="20"/>
        <w:szCs w:val="20"/>
      </w:rPr>
    </w:lvl>
    <w:lvl w:ilvl="1">
      <w:start w:val="1"/>
      <w:numFmt w:val="lowerLetter"/>
      <w:lvlText w:val="%2)"/>
      <w:lvlJc w:val="left"/>
      <w:pPr>
        <w:ind w:left="1199" w:hanging="360"/>
      </w:pPr>
      <w:rPr>
        <w:rFonts w:ascii="Arial" w:hAnsi="Arial" w:cs="Arial"/>
        <w:b w:val="0"/>
        <w:bCs w:val="0"/>
        <w:i w:val="0"/>
        <w:iCs w:val="0"/>
        <w:spacing w:val="0"/>
        <w:w w:val="100"/>
        <w:sz w:val="20"/>
        <w:szCs w:val="20"/>
      </w:rPr>
    </w:lvl>
    <w:lvl w:ilvl="2">
      <w:numFmt w:val="bullet"/>
      <w:lvlText w:val="•"/>
      <w:lvlJc w:val="left"/>
      <w:pPr>
        <w:ind w:left="2291" w:hanging="360"/>
      </w:pPr>
    </w:lvl>
    <w:lvl w:ilvl="3">
      <w:numFmt w:val="bullet"/>
      <w:lvlText w:val="•"/>
      <w:lvlJc w:val="left"/>
      <w:pPr>
        <w:ind w:left="3382" w:hanging="360"/>
      </w:pPr>
    </w:lvl>
    <w:lvl w:ilvl="4">
      <w:numFmt w:val="bullet"/>
      <w:lvlText w:val="•"/>
      <w:lvlJc w:val="left"/>
      <w:pPr>
        <w:ind w:left="4473" w:hanging="360"/>
      </w:pPr>
    </w:lvl>
    <w:lvl w:ilvl="5">
      <w:numFmt w:val="bullet"/>
      <w:lvlText w:val="•"/>
      <w:lvlJc w:val="left"/>
      <w:pPr>
        <w:ind w:left="5564" w:hanging="360"/>
      </w:pPr>
    </w:lvl>
    <w:lvl w:ilvl="6">
      <w:numFmt w:val="bullet"/>
      <w:lvlText w:val="•"/>
      <w:lvlJc w:val="left"/>
      <w:pPr>
        <w:ind w:left="6655" w:hanging="360"/>
      </w:pPr>
    </w:lvl>
    <w:lvl w:ilvl="7">
      <w:numFmt w:val="bullet"/>
      <w:lvlText w:val="•"/>
      <w:lvlJc w:val="left"/>
      <w:pPr>
        <w:ind w:left="7746" w:hanging="360"/>
      </w:pPr>
    </w:lvl>
    <w:lvl w:ilvl="8">
      <w:numFmt w:val="bullet"/>
      <w:lvlText w:val="•"/>
      <w:lvlJc w:val="left"/>
      <w:pPr>
        <w:ind w:left="8837" w:hanging="360"/>
      </w:pPr>
    </w:lvl>
  </w:abstractNum>
  <w:abstractNum w:abstractNumId="3" w15:restartNumberingAfterBreak="0">
    <w:nsid w:val="00000405"/>
    <w:multiLevelType w:val="multilevel"/>
    <w:tmpl w:val="FFFFFFFF"/>
    <w:lvl w:ilvl="0">
      <w:start w:val="14"/>
      <w:numFmt w:val="lowerLetter"/>
      <w:lvlText w:val="%1)"/>
      <w:lvlJc w:val="left"/>
      <w:pPr>
        <w:ind w:left="1200" w:hanging="360"/>
      </w:pPr>
      <w:rPr>
        <w:rFonts w:ascii="Arial" w:hAnsi="Arial" w:cs="Arial"/>
        <w:b w:val="0"/>
        <w:bCs w:val="0"/>
        <w:i w:val="0"/>
        <w:iCs w:val="0"/>
        <w:spacing w:val="0"/>
        <w:w w:val="100"/>
        <w:sz w:val="20"/>
        <w:szCs w:val="20"/>
      </w:rPr>
    </w:lvl>
    <w:lvl w:ilvl="1">
      <w:numFmt w:val="bullet"/>
      <w:lvlText w:val="•"/>
      <w:lvlJc w:val="left"/>
      <w:pPr>
        <w:ind w:left="2182" w:hanging="360"/>
      </w:pPr>
    </w:lvl>
    <w:lvl w:ilvl="2">
      <w:numFmt w:val="bullet"/>
      <w:lvlText w:val="•"/>
      <w:lvlJc w:val="left"/>
      <w:pPr>
        <w:ind w:left="3164" w:hanging="360"/>
      </w:pPr>
    </w:lvl>
    <w:lvl w:ilvl="3">
      <w:numFmt w:val="bullet"/>
      <w:lvlText w:val="•"/>
      <w:lvlJc w:val="left"/>
      <w:pPr>
        <w:ind w:left="4146" w:hanging="360"/>
      </w:pPr>
    </w:lvl>
    <w:lvl w:ilvl="4">
      <w:numFmt w:val="bullet"/>
      <w:lvlText w:val="•"/>
      <w:lvlJc w:val="left"/>
      <w:pPr>
        <w:ind w:left="5128" w:hanging="360"/>
      </w:pPr>
    </w:lvl>
    <w:lvl w:ilvl="5">
      <w:numFmt w:val="bullet"/>
      <w:lvlText w:val="•"/>
      <w:lvlJc w:val="left"/>
      <w:pPr>
        <w:ind w:left="6110" w:hanging="360"/>
      </w:pPr>
    </w:lvl>
    <w:lvl w:ilvl="6">
      <w:numFmt w:val="bullet"/>
      <w:lvlText w:val="•"/>
      <w:lvlJc w:val="left"/>
      <w:pPr>
        <w:ind w:left="7092" w:hanging="360"/>
      </w:pPr>
    </w:lvl>
    <w:lvl w:ilvl="7">
      <w:numFmt w:val="bullet"/>
      <w:lvlText w:val="•"/>
      <w:lvlJc w:val="left"/>
      <w:pPr>
        <w:ind w:left="8074" w:hanging="360"/>
      </w:pPr>
    </w:lvl>
    <w:lvl w:ilvl="8">
      <w:numFmt w:val="bullet"/>
      <w:lvlText w:val="•"/>
      <w:lvlJc w:val="left"/>
      <w:pPr>
        <w:ind w:left="9056" w:hanging="360"/>
      </w:pPr>
    </w:lvl>
  </w:abstractNum>
  <w:abstractNum w:abstractNumId="4" w15:restartNumberingAfterBreak="0">
    <w:nsid w:val="00000406"/>
    <w:multiLevelType w:val="multilevel"/>
    <w:tmpl w:val="FFFFFFFF"/>
    <w:lvl w:ilvl="0">
      <w:start w:val="7"/>
      <w:numFmt w:val="decimal"/>
      <w:lvlText w:val="%1."/>
      <w:lvlJc w:val="left"/>
      <w:pPr>
        <w:ind w:left="839" w:hanging="720"/>
      </w:pPr>
      <w:rPr>
        <w:rFonts w:ascii="Arial" w:hAnsi="Arial" w:cs="Arial"/>
        <w:b w:val="0"/>
        <w:bCs w:val="0"/>
        <w:i w:val="0"/>
        <w:iCs w:val="0"/>
        <w:spacing w:val="0"/>
        <w:w w:val="100"/>
        <w:sz w:val="20"/>
        <w:szCs w:val="20"/>
      </w:rPr>
    </w:lvl>
    <w:lvl w:ilvl="1">
      <w:numFmt w:val="bullet"/>
      <w:lvlText w:val="•"/>
      <w:lvlJc w:val="left"/>
      <w:pPr>
        <w:ind w:left="1858" w:hanging="720"/>
      </w:pPr>
    </w:lvl>
    <w:lvl w:ilvl="2">
      <w:numFmt w:val="bullet"/>
      <w:lvlText w:val="•"/>
      <w:lvlJc w:val="left"/>
      <w:pPr>
        <w:ind w:left="2876" w:hanging="720"/>
      </w:pPr>
    </w:lvl>
    <w:lvl w:ilvl="3">
      <w:numFmt w:val="bullet"/>
      <w:lvlText w:val="•"/>
      <w:lvlJc w:val="left"/>
      <w:pPr>
        <w:ind w:left="3894" w:hanging="720"/>
      </w:pPr>
    </w:lvl>
    <w:lvl w:ilvl="4">
      <w:numFmt w:val="bullet"/>
      <w:lvlText w:val="•"/>
      <w:lvlJc w:val="left"/>
      <w:pPr>
        <w:ind w:left="4912" w:hanging="720"/>
      </w:pPr>
    </w:lvl>
    <w:lvl w:ilvl="5">
      <w:numFmt w:val="bullet"/>
      <w:lvlText w:val="•"/>
      <w:lvlJc w:val="left"/>
      <w:pPr>
        <w:ind w:left="5930" w:hanging="720"/>
      </w:pPr>
    </w:lvl>
    <w:lvl w:ilvl="6">
      <w:numFmt w:val="bullet"/>
      <w:lvlText w:val="•"/>
      <w:lvlJc w:val="left"/>
      <w:pPr>
        <w:ind w:left="6948" w:hanging="720"/>
      </w:pPr>
    </w:lvl>
    <w:lvl w:ilvl="7">
      <w:numFmt w:val="bullet"/>
      <w:lvlText w:val="•"/>
      <w:lvlJc w:val="left"/>
      <w:pPr>
        <w:ind w:left="7966" w:hanging="720"/>
      </w:pPr>
    </w:lvl>
    <w:lvl w:ilvl="8">
      <w:numFmt w:val="bullet"/>
      <w:lvlText w:val="•"/>
      <w:lvlJc w:val="left"/>
      <w:pPr>
        <w:ind w:left="8984" w:hanging="720"/>
      </w:pPr>
    </w:lvl>
  </w:abstractNum>
  <w:abstractNum w:abstractNumId="5" w15:restartNumberingAfterBreak="0">
    <w:nsid w:val="11506E24"/>
    <w:multiLevelType w:val="hybridMultilevel"/>
    <w:tmpl w:val="49EC6F4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54870E37"/>
    <w:multiLevelType w:val="hybridMultilevel"/>
    <w:tmpl w:val="0E7609D2"/>
    <w:lvl w:ilvl="0" w:tplc="04090017">
      <w:start w:val="1"/>
      <w:numFmt w:val="lowerLetter"/>
      <w:lvlText w:val="%1)"/>
      <w:lvlJc w:val="left"/>
      <w:pPr>
        <w:ind w:left="1199" w:hanging="360"/>
      </w:pPr>
    </w:lvl>
    <w:lvl w:ilvl="1" w:tplc="04090019">
      <w:start w:val="1"/>
      <w:numFmt w:val="lowerLetter"/>
      <w:lvlText w:val="%2."/>
      <w:lvlJc w:val="left"/>
      <w:pPr>
        <w:ind w:left="1919" w:hanging="360"/>
      </w:pPr>
    </w:lvl>
    <w:lvl w:ilvl="2" w:tplc="0409001B">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7" w15:restartNumberingAfterBreak="0">
    <w:nsid w:val="6B782DDC"/>
    <w:multiLevelType w:val="multilevel"/>
    <w:tmpl w:val="F9609D10"/>
    <w:lvl w:ilvl="0">
      <w:start w:val="1"/>
      <w:numFmt w:val="lowerLetter"/>
      <w:lvlText w:val="%1)"/>
      <w:lvlJc w:val="left"/>
      <w:pPr>
        <w:ind w:left="1559" w:hanging="720"/>
      </w:pPr>
      <w:rPr>
        <w:b w:val="0"/>
        <w:bCs w:val="0"/>
        <w:i w:val="0"/>
        <w:iCs w:val="0"/>
        <w:spacing w:val="0"/>
        <w:w w:val="100"/>
        <w:sz w:val="20"/>
        <w:szCs w:val="20"/>
      </w:rPr>
    </w:lvl>
    <w:lvl w:ilvl="1">
      <w:start w:val="1"/>
      <w:numFmt w:val="lowerLetter"/>
      <w:lvlText w:val="%2."/>
      <w:lvlJc w:val="left"/>
      <w:pPr>
        <w:ind w:left="1919" w:hanging="360"/>
      </w:pPr>
      <w:rPr>
        <w:rFonts w:ascii="Arial" w:hAnsi="Arial" w:cs="Arial"/>
        <w:b w:val="0"/>
        <w:bCs w:val="0"/>
        <w:i w:val="0"/>
        <w:iCs w:val="0"/>
        <w:spacing w:val="0"/>
        <w:w w:val="100"/>
        <w:sz w:val="20"/>
        <w:szCs w:val="20"/>
      </w:rPr>
    </w:lvl>
    <w:lvl w:ilvl="2">
      <w:start w:val="1"/>
      <w:numFmt w:val="lowerRoman"/>
      <w:lvlText w:val="%3."/>
      <w:lvlJc w:val="left"/>
      <w:pPr>
        <w:ind w:left="2460" w:hanging="541"/>
      </w:pPr>
      <w:rPr>
        <w:rFonts w:ascii="Arial" w:hAnsi="Arial" w:cs="Arial"/>
        <w:b w:val="0"/>
        <w:bCs w:val="0"/>
        <w:i w:val="0"/>
        <w:iCs w:val="0"/>
        <w:spacing w:val="-1"/>
        <w:w w:val="100"/>
        <w:sz w:val="20"/>
        <w:szCs w:val="20"/>
      </w:rPr>
    </w:lvl>
    <w:lvl w:ilvl="3">
      <w:numFmt w:val="bullet"/>
      <w:lvlText w:val="•"/>
      <w:lvlJc w:val="left"/>
      <w:pPr>
        <w:ind w:left="3620" w:hanging="541"/>
      </w:pPr>
    </w:lvl>
    <w:lvl w:ilvl="4">
      <w:numFmt w:val="bullet"/>
      <w:lvlText w:val="•"/>
      <w:lvlJc w:val="left"/>
      <w:pPr>
        <w:ind w:left="4780" w:hanging="541"/>
      </w:pPr>
    </w:lvl>
    <w:lvl w:ilvl="5">
      <w:numFmt w:val="bullet"/>
      <w:lvlText w:val="•"/>
      <w:lvlJc w:val="left"/>
      <w:pPr>
        <w:ind w:left="5940" w:hanging="541"/>
      </w:pPr>
    </w:lvl>
    <w:lvl w:ilvl="6">
      <w:numFmt w:val="bullet"/>
      <w:lvlText w:val="•"/>
      <w:lvlJc w:val="left"/>
      <w:pPr>
        <w:ind w:left="7100" w:hanging="541"/>
      </w:pPr>
    </w:lvl>
    <w:lvl w:ilvl="7">
      <w:numFmt w:val="bullet"/>
      <w:lvlText w:val="•"/>
      <w:lvlJc w:val="left"/>
      <w:pPr>
        <w:ind w:left="8260" w:hanging="541"/>
      </w:pPr>
    </w:lvl>
    <w:lvl w:ilvl="8">
      <w:numFmt w:val="bullet"/>
      <w:lvlText w:val="•"/>
      <w:lvlJc w:val="left"/>
      <w:pPr>
        <w:ind w:left="9420" w:hanging="541"/>
      </w:pPr>
    </w:lvl>
  </w:abstractNum>
  <w:num w:numId="1" w16cid:durableId="2139371959">
    <w:abstractNumId w:val="1"/>
  </w:num>
  <w:num w:numId="2" w16cid:durableId="1313753881">
    <w:abstractNumId w:val="0"/>
  </w:num>
  <w:num w:numId="3" w16cid:durableId="217136318">
    <w:abstractNumId w:val="5"/>
  </w:num>
  <w:num w:numId="4" w16cid:durableId="1655256986">
    <w:abstractNumId w:val="6"/>
  </w:num>
  <w:num w:numId="5" w16cid:durableId="409233888">
    <w:abstractNumId w:val="7"/>
  </w:num>
  <w:num w:numId="6" w16cid:durableId="1208878844">
    <w:abstractNumId w:val="4"/>
  </w:num>
  <w:num w:numId="7" w16cid:durableId="436558080">
    <w:abstractNumId w:val="3"/>
  </w:num>
  <w:num w:numId="8" w16cid:durableId="325787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4F"/>
    <w:rsid w:val="000F1B5F"/>
    <w:rsid w:val="00131892"/>
    <w:rsid w:val="005720AD"/>
    <w:rsid w:val="0068664B"/>
    <w:rsid w:val="007D399C"/>
    <w:rsid w:val="00892F2B"/>
    <w:rsid w:val="00956E07"/>
    <w:rsid w:val="00A30A4F"/>
    <w:rsid w:val="00DC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64A84"/>
  <w15:chartTrackingRefBased/>
  <w15:docId w15:val="{482B5BB2-AC01-465C-AF7F-2AD3C6DE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A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A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A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A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4F"/>
    <w:rPr>
      <w:rFonts w:eastAsiaTheme="majorEastAsia" w:cstheme="majorBidi"/>
      <w:color w:val="272727" w:themeColor="text1" w:themeTint="D8"/>
    </w:rPr>
  </w:style>
  <w:style w:type="paragraph" w:styleId="Title">
    <w:name w:val="Title"/>
    <w:basedOn w:val="Normal"/>
    <w:next w:val="Normal"/>
    <w:link w:val="TitleChar"/>
    <w:uiPriority w:val="10"/>
    <w:qFormat/>
    <w:rsid w:val="00A30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A4F"/>
    <w:pPr>
      <w:spacing w:before="160"/>
      <w:jc w:val="center"/>
    </w:pPr>
    <w:rPr>
      <w:i/>
      <w:iCs/>
      <w:color w:val="404040" w:themeColor="text1" w:themeTint="BF"/>
    </w:rPr>
  </w:style>
  <w:style w:type="character" w:customStyle="1" w:styleId="QuoteChar">
    <w:name w:val="Quote Char"/>
    <w:basedOn w:val="DefaultParagraphFont"/>
    <w:link w:val="Quote"/>
    <w:uiPriority w:val="29"/>
    <w:rsid w:val="00A30A4F"/>
    <w:rPr>
      <w:i/>
      <w:iCs/>
      <w:color w:val="404040" w:themeColor="text1" w:themeTint="BF"/>
    </w:rPr>
  </w:style>
  <w:style w:type="paragraph" w:styleId="ListParagraph">
    <w:name w:val="List Paragraph"/>
    <w:basedOn w:val="Normal"/>
    <w:uiPriority w:val="1"/>
    <w:qFormat/>
    <w:rsid w:val="00A30A4F"/>
    <w:pPr>
      <w:ind w:left="720"/>
      <w:contextualSpacing/>
    </w:pPr>
  </w:style>
  <w:style w:type="character" w:styleId="IntenseEmphasis">
    <w:name w:val="Intense Emphasis"/>
    <w:basedOn w:val="DefaultParagraphFont"/>
    <w:uiPriority w:val="21"/>
    <w:qFormat/>
    <w:rsid w:val="00A30A4F"/>
    <w:rPr>
      <w:i/>
      <w:iCs/>
      <w:color w:val="0F4761" w:themeColor="accent1" w:themeShade="BF"/>
    </w:rPr>
  </w:style>
  <w:style w:type="paragraph" w:styleId="IntenseQuote">
    <w:name w:val="Intense Quote"/>
    <w:basedOn w:val="Normal"/>
    <w:next w:val="Normal"/>
    <w:link w:val="IntenseQuoteChar"/>
    <w:uiPriority w:val="30"/>
    <w:qFormat/>
    <w:rsid w:val="00A30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A4F"/>
    <w:rPr>
      <w:i/>
      <w:iCs/>
      <w:color w:val="0F4761" w:themeColor="accent1" w:themeShade="BF"/>
    </w:rPr>
  </w:style>
  <w:style w:type="character" w:styleId="IntenseReference">
    <w:name w:val="Intense Reference"/>
    <w:basedOn w:val="DefaultParagraphFont"/>
    <w:uiPriority w:val="32"/>
    <w:qFormat/>
    <w:rsid w:val="00A30A4F"/>
    <w:rPr>
      <w:b/>
      <w:bCs/>
      <w:smallCaps/>
      <w:color w:val="0F4761" w:themeColor="accent1" w:themeShade="BF"/>
      <w:spacing w:val="5"/>
    </w:rPr>
  </w:style>
  <w:style w:type="paragraph" w:styleId="BodyText">
    <w:name w:val="Body Text"/>
    <w:basedOn w:val="Normal"/>
    <w:link w:val="BodyTextChar"/>
    <w:uiPriority w:val="1"/>
    <w:qFormat/>
    <w:rsid w:val="00A30A4F"/>
    <w:pPr>
      <w:autoSpaceDE w:val="0"/>
      <w:autoSpaceDN w:val="0"/>
      <w:adjustRightInd w:val="0"/>
      <w:spacing w:before="120" w:after="0" w:line="240" w:lineRule="auto"/>
      <w:ind w:left="838" w:right="112" w:hanging="721"/>
    </w:pPr>
    <w:rPr>
      <w:rFonts w:ascii="Arial" w:hAnsi="Arial" w:cs="Arial"/>
      <w:kern w:val="0"/>
      <w:sz w:val="20"/>
      <w:szCs w:val="20"/>
    </w:rPr>
  </w:style>
  <w:style w:type="character" w:customStyle="1" w:styleId="BodyTextChar">
    <w:name w:val="Body Text Char"/>
    <w:basedOn w:val="DefaultParagraphFont"/>
    <w:link w:val="BodyText"/>
    <w:uiPriority w:val="1"/>
    <w:rsid w:val="00A30A4F"/>
    <w:rPr>
      <w:rFonts w:ascii="Arial" w:hAnsi="Arial" w:cs="Arial"/>
      <w:kern w:val="0"/>
      <w:sz w:val="20"/>
      <w:szCs w:val="20"/>
    </w:rPr>
  </w:style>
  <w:style w:type="paragraph" w:styleId="Header">
    <w:name w:val="header"/>
    <w:basedOn w:val="Normal"/>
    <w:link w:val="HeaderChar"/>
    <w:uiPriority w:val="99"/>
    <w:unhideWhenUsed/>
    <w:rsid w:val="00A30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4F"/>
  </w:style>
  <w:style w:type="paragraph" w:styleId="Footer">
    <w:name w:val="footer"/>
    <w:basedOn w:val="Normal"/>
    <w:link w:val="FooterChar"/>
    <w:uiPriority w:val="99"/>
    <w:unhideWhenUsed/>
    <w:rsid w:val="00A30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4F"/>
  </w:style>
  <w:style w:type="paragraph" w:customStyle="1" w:styleId="Default">
    <w:name w:val="Default"/>
    <w:rsid w:val="00A30A4F"/>
    <w:pPr>
      <w:autoSpaceDE w:val="0"/>
      <w:autoSpaceDN w:val="0"/>
      <w:adjustRightInd w:val="0"/>
      <w:spacing w:after="0" w:line="240" w:lineRule="auto"/>
    </w:pPr>
    <w:rPr>
      <w:rFonts w:ascii="Cambria" w:hAnsi="Cambria" w:cs="Cambria"/>
      <w:color w:val="000000"/>
      <w:kern w:val="0"/>
    </w:rPr>
  </w:style>
  <w:style w:type="numbering" w:customStyle="1" w:styleId="NoList1">
    <w:name w:val="No List1"/>
    <w:next w:val="NoList"/>
    <w:uiPriority w:val="99"/>
    <w:semiHidden/>
    <w:unhideWhenUsed/>
    <w:rsid w:val="00892F2B"/>
  </w:style>
  <w:style w:type="paragraph" w:customStyle="1" w:styleId="TableParagraph">
    <w:name w:val="Table Paragraph"/>
    <w:basedOn w:val="Normal"/>
    <w:uiPriority w:val="1"/>
    <w:qFormat/>
    <w:rsid w:val="00892F2B"/>
    <w:pPr>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41/subtitle-B/chapter-60/part-60-4/section-60-4.3"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A3110-2823-4F4F-8474-D9E5B0BD981B}"/>
</file>

<file path=customXml/itemProps2.xml><?xml version="1.0" encoding="utf-8"?>
<ds:datastoreItem xmlns:ds="http://schemas.openxmlformats.org/officeDocument/2006/customXml" ds:itemID="{DD17522C-0FBB-4A35-B988-475A2C72A5AE}"/>
</file>

<file path=customXml/itemProps3.xml><?xml version="1.0" encoding="utf-8"?>
<ds:datastoreItem xmlns:ds="http://schemas.openxmlformats.org/officeDocument/2006/customXml" ds:itemID="{44BE0D50-98BA-4F77-93BE-6E1AA333C67C}"/>
</file>

<file path=customXml/itemProps4.xml><?xml version="1.0" encoding="utf-8"?>
<ds:datastoreItem xmlns:ds="http://schemas.openxmlformats.org/officeDocument/2006/customXml" ds:itemID="{BDDF9CB7-0B95-4F2F-8320-206594F14646}"/>
</file>

<file path=docProps/app.xml><?xml version="1.0" encoding="utf-8"?>
<Properties xmlns="http://schemas.openxmlformats.org/officeDocument/2006/extended-properties" xmlns:vt="http://schemas.openxmlformats.org/officeDocument/2006/docPropsVTypes">
  <Template>Normal.dotm</Template>
  <TotalTime>1</TotalTime>
  <Pages>3</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Angela - DOA</dc:creator>
  <cp:keywords/>
  <dc:description/>
  <cp:lastModifiedBy>Fabian, Tamra - DOA</cp:lastModifiedBy>
  <cp:revision>3</cp:revision>
  <dcterms:created xsi:type="dcterms:W3CDTF">2025-09-24T19:23:00Z</dcterms:created>
  <dcterms:modified xsi:type="dcterms:W3CDTF">2025-09-24T19:24:00Z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